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6544A1" w14:textId="77777777" w:rsidR="00013079" w:rsidRDefault="00013079">
      <w:r>
        <w:t>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....................................</w:t>
      </w:r>
    </w:p>
    <w:p w14:paraId="5806A6D5" w14:textId="77777777" w:rsidR="00013079" w:rsidRDefault="00013079">
      <w:pPr>
        <w:rPr>
          <w:b/>
          <w:bCs/>
          <w:sz w:val="28"/>
          <w:szCs w:val="28"/>
        </w:rPr>
      </w:pPr>
      <w:r>
        <w:t>data wpływu wniosku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numer wniosku</w:t>
      </w:r>
    </w:p>
    <w:p w14:paraId="123B2B20" w14:textId="77777777" w:rsidR="00013079" w:rsidRDefault="00013079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WNIOSEK </w:t>
      </w:r>
    </w:p>
    <w:p w14:paraId="02F213C4" w14:textId="77777777" w:rsidR="00013079" w:rsidRDefault="00013079">
      <w:pPr>
        <w:rPr>
          <w:b/>
          <w:bCs/>
        </w:rPr>
      </w:pPr>
      <w:r>
        <w:rPr>
          <w:b/>
          <w:bCs/>
        </w:rPr>
        <w:t>O PRZYZNANIE ŚWIADCZENIA POMOCY MATERIALNEJ O CHARAKTERZE SOCJALNYM</w:t>
      </w:r>
    </w:p>
    <w:p w14:paraId="1BECEEF7" w14:textId="77777777" w:rsidR="00013079" w:rsidRDefault="00013079">
      <w:pPr>
        <w:rPr>
          <w:b/>
          <w:bCs/>
        </w:rPr>
      </w:pPr>
    </w:p>
    <w:p w14:paraId="6B984C60" w14:textId="77777777" w:rsidR="00013079" w:rsidRPr="00FF0918" w:rsidRDefault="00013079" w:rsidP="00FF0918">
      <w:pPr>
        <w:rPr>
          <w:bCs/>
          <w:iCs/>
          <w:sz w:val="20"/>
          <w:szCs w:val="20"/>
        </w:rPr>
      </w:pPr>
      <w:r w:rsidRPr="00FF0918">
        <w:rPr>
          <w:bCs/>
          <w:iCs/>
          <w:sz w:val="20"/>
          <w:szCs w:val="20"/>
        </w:rPr>
        <w:t xml:space="preserve">UWAGA: PRZYJMOWANE SĄ TYLKO WNIOSKI KOMPLETNE DLATEGO PRZED WYPEŁNIENIEM WNIOSKU NALEŻY    </w:t>
      </w:r>
    </w:p>
    <w:p w14:paraId="4CB6FD21" w14:textId="77777777" w:rsidR="00013079" w:rsidRPr="00FF0918" w:rsidRDefault="00013079" w:rsidP="00FF0918">
      <w:pPr>
        <w:rPr>
          <w:bCs/>
          <w:sz w:val="12"/>
          <w:szCs w:val="12"/>
        </w:rPr>
      </w:pPr>
      <w:r w:rsidRPr="00FF0918">
        <w:rPr>
          <w:bCs/>
          <w:iCs/>
          <w:sz w:val="20"/>
          <w:szCs w:val="20"/>
        </w:rPr>
        <w:t>ZAPOZNAĆ SIĘ  Z  DOŁĄCZONYM OBJAŚNIENIEM</w:t>
      </w:r>
    </w:p>
    <w:p w14:paraId="2319B761" w14:textId="77777777" w:rsidR="00013079" w:rsidRDefault="00013079">
      <w:pPr>
        <w:rPr>
          <w:b/>
          <w:bCs/>
          <w:sz w:val="12"/>
          <w:szCs w:val="12"/>
        </w:rPr>
      </w:pPr>
    </w:p>
    <w:p w14:paraId="2C9CB64B" w14:textId="77777777" w:rsidR="00013079" w:rsidRDefault="00013079">
      <w:pPr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***- NIEPOTRZEBNE  NALEŻY  SKREŚLIĆ</w:t>
      </w:r>
    </w:p>
    <w:tbl>
      <w:tblPr>
        <w:tblW w:w="0" w:type="auto"/>
        <w:tblInd w:w="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9"/>
        <w:gridCol w:w="901"/>
        <w:gridCol w:w="1320"/>
        <w:gridCol w:w="1470"/>
        <w:gridCol w:w="2280"/>
      </w:tblGrid>
      <w:tr w:rsidR="00013079" w14:paraId="7FEE662E" w14:textId="77777777">
        <w:trPr>
          <w:cantSplit/>
          <w:tblHeader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A1B9D" w14:textId="77777777" w:rsidR="00013079" w:rsidRDefault="00013079">
            <w:pPr>
              <w:ind w:left="5" w:right="11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OKREŚLENIE  OSOBY WNIOSKUJĄCEJ:                                       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20AA4" w14:textId="77777777" w:rsidR="00013079" w:rsidRDefault="00013079">
            <w:pPr>
              <w:tabs>
                <w:tab w:val="left" w:pos="76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RODZIC ***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ED652" w14:textId="77777777" w:rsidR="00013079" w:rsidRDefault="00013079">
            <w:pPr>
              <w:tabs>
                <w:tab w:val="left" w:pos="76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OPIEKUN PRAWNY</w:t>
            </w:r>
            <w:r>
              <w:rPr>
                <w:sz w:val="18"/>
                <w:szCs w:val="18"/>
              </w:rPr>
              <w:t>***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0F018" w14:textId="77777777" w:rsidR="00013079" w:rsidRDefault="00013079">
            <w:pPr>
              <w:tabs>
                <w:tab w:val="left" w:pos="76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PEŁNOLETNI UCZEŃ</w:t>
            </w:r>
            <w:r>
              <w:rPr>
                <w:sz w:val="18"/>
                <w:szCs w:val="18"/>
              </w:rPr>
              <w:t>***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77633" w14:textId="77777777" w:rsidR="00013079" w:rsidRDefault="00013079">
            <w:pPr>
              <w:tabs>
                <w:tab w:val="left" w:pos="765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>DYREKTOR SZKOŁY/KOLEGIUM***</w:t>
            </w:r>
          </w:p>
        </w:tc>
      </w:tr>
      <w:tr w:rsidR="00013079" w14:paraId="478863F2" w14:textId="77777777">
        <w:trPr>
          <w:cantSplit/>
        </w:trPr>
        <w:tc>
          <w:tcPr>
            <w:tcW w:w="48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2E2E0" w14:textId="77777777" w:rsidR="00013079" w:rsidRDefault="00013079">
            <w:pPr>
              <w:pStyle w:val="Zawartotabeli"/>
              <w:spacing w:after="0"/>
              <w:ind w:left="5" w:right="6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IMIĘ/IMIONA I  NAZWISKO  WNIOSKODAWCY:</w:t>
            </w:r>
          </w:p>
        </w:tc>
        <w:tc>
          <w:tcPr>
            <w:tcW w:w="59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56A86D" w14:textId="77777777" w:rsidR="00013079" w:rsidRDefault="00013079">
            <w:pPr>
              <w:pStyle w:val="Zawartotabeli"/>
              <w:spacing w:after="0"/>
              <w:ind w:left="5" w:right="-85"/>
              <w:rPr>
                <w:b/>
                <w:bCs/>
                <w:sz w:val="20"/>
                <w:szCs w:val="20"/>
              </w:rPr>
            </w:pPr>
          </w:p>
        </w:tc>
      </w:tr>
      <w:tr w:rsidR="00013079" w14:paraId="2DCE531F" w14:textId="77777777">
        <w:trPr>
          <w:cantSplit/>
        </w:trPr>
        <w:tc>
          <w:tcPr>
            <w:tcW w:w="48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F089D" w14:textId="77777777" w:rsidR="00013079" w:rsidRDefault="00013079">
            <w:pPr>
              <w:pStyle w:val="Zawartotabeli"/>
              <w:spacing w:after="0"/>
              <w:ind w:left="5" w:right="6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 ZAMIESZKANIA WNIOSKODAWCY:</w:t>
            </w:r>
          </w:p>
        </w:tc>
        <w:tc>
          <w:tcPr>
            <w:tcW w:w="59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AA56BC" w14:textId="77777777" w:rsidR="00013079" w:rsidRDefault="00013079">
            <w:pPr>
              <w:pStyle w:val="Zawartotabeli"/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013079" w14:paraId="2F2DFABB" w14:textId="77777777">
        <w:trPr>
          <w:cantSplit/>
        </w:trPr>
        <w:tc>
          <w:tcPr>
            <w:tcW w:w="48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7AA98" w14:textId="77777777" w:rsidR="00013079" w:rsidRDefault="00013079">
            <w:pPr>
              <w:pStyle w:val="Zawartotabeli"/>
              <w:spacing w:after="0"/>
              <w:ind w:left="5" w:right="6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 STAŁEGO ZAMELDOWANIA WNIOSKODAWCY:</w:t>
            </w:r>
          </w:p>
        </w:tc>
        <w:tc>
          <w:tcPr>
            <w:tcW w:w="59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87D5C" w14:textId="77777777" w:rsidR="00013079" w:rsidRDefault="00013079">
            <w:pPr>
              <w:pStyle w:val="Zawartotabeli"/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013079" w14:paraId="771F8175" w14:textId="77777777">
        <w:trPr>
          <w:cantSplit/>
        </w:trPr>
        <w:tc>
          <w:tcPr>
            <w:tcW w:w="48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89647" w14:textId="77777777" w:rsidR="00013079" w:rsidRDefault="00013079">
            <w:pPr>
              <w:pStyle w:val="Zawartotabeli"/>
              <w:spacing w:after="0"/>
              <w:ind w:left="5" w:right="6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 KONTAKTOWY:</w:t>
            </w:r>
          </w:p>
        </w:tc>
        <w:tc>
          <w:tcPr>
            <w:tcW w:w="59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A9DA11" w14:textId="77777777" w:rsidR="00013079" w:rsidRDefault="00013079">
            <w:pPr>
              <w:pStyle w:val="Zawartotabeli"/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013079" w14:paraId="7322E683" w14:textId="77777777">
        <w:trPr>
          <w:cantSplit/>
        </w:trPr>
        <w:tc>
          <w:tcPr>
            <w:tcW w:w="48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66A0E" w14:textId="77777777" w:rsidR="00013079" w:rsidRDefault="00013079">
            <w:pPr>
              <w:pStyle w:val="Zawartotabeli"/>
              <w:spacing w:after="0"/>
              <w:ind w:left="5" w:right="6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SERIA I NUMER DOWODU OSOBISTEGO:</w:t>
            </w:r>
          </w:p>
        </w:tc>
        <w:tc>
          <w:tcPr>
            <w:tcW w:w="59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0F5B01" w14:textId="77777777" w:rsidR="00013079" w:rsidRDefault="00013079">
            <w:pPr>
              <w:pStyle w:val="Zawartotabeli"/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14:paraId="1CF235CA" w14:textId="77777777" w:rsidR="00013079" w:rsidRDefault="00013079">
      <w:pPr>
        <w:rPr>
          <w:b/>
          <w:bCs/>
          <w:sz w:val="12"/>
          <w:szCs w:val="12"/>
        </w:rPr>
      </w:pPr>
    </w:p>
    <w:p w14:paraId="13064626" w14:textId="77777777" w:rsidR="00013079" w:rsidRDefault="00013079">
      <w:pPr>
        <w:rPr>
          <w:b/>
          <w:bCs/>
          <w:sz w:val="12"/>
          <w:szCs w:val="12"/>
        </w:rPr>
      </w:pPr>
    </w:p>
    <w:p w14:paraId="72BDE962" w14:textId="77777777" w:rsidR="00013079" w:rsidRDefault="00013079">
      <w:pPr>
        <w:rPr>
          <w:b/>
          <w:bCs/>
          <w:sz w:val="12"/>
          <w:szCs w:val="12"/>
        </w:rPr>
      </w:pPr>
    </w:p>
    <w:p w14:paraId="7AAF3CAC" w14:textId="77777777" w:rsidR="00013079" w:rsidRDefault="00013079">
      <w:pPr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WNOSZĘ O PRZYZNANIE ŚWIADCZENIA POMOCY MATERIALNEJ O CHARAKTERZE SOCJALNYM DLA UCZNIA/WYCHOWANKA W FORMIE: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3"/>
        <w:gridCol w:w="5699"/>
      </w:tblGrid>
      <w:tr w:rsidR="00013079" w14:paraId="0BF13C19" w14:textId="77777777">
        <w:trPr>
          <w:cantSplit/>
          <w:tblHeader/>
        </w:trPr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B79E3A" w14:textId="77777777" w:rsidR="00013079" w:rsidRDefault="00013079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STYPENDIUM SZKOLNEGO***</w:t>
            </w:r>
          </w:p>
        </w:tc>
        <w:tc>
          <w:tcPr>
            <w:tcW w:w="5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DE7C5" w14:textId="77777777" w:rsidR="00013079" w:rsidRDefault="00013079">
            <w:pPr>
              <w:pStyle w:val="Zawartotabeli"/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ZASIŁKU SZKOLNEGO***</w:t>
            </w:r>
          </w:p>
        </w:tc>
      </w:tr>
    </w:tbl>
    <w:p w14:paraId="409B4228" w14:textId="77777777" w:rsidR="00013079" w:rsidRDefault="00013079">
      <w:pPr>
        <w:rPr>
          <w:b/>
          <w:bCs/>
          <w:sz w:val="12"/>
          <w:szCs w:val="12"/>
        </w:rPr>
      </w:pPr>
    </w:p>
    <w:p w14:paraId="51CD18E7" w14:textId="77777777" w:rsidR="006C4D07" w:rsidRDefault="006C4D07">
      <w:pPr>
        <w:rPr>
          <w:b/>
          <w:bCs/>
          <w:sz w:val="22"/>
          <w:szCs w:val="22"/>
        </w:rPr>
      </w:pPr>
    </w:p>
    <w:p w14:paraId="44413620" w14:textId="77777777" w:rsidR="00013079" w:rsidRDefault="00013079">
      <w:pPr>
        <w:rPr>
          <w:sz w:val="20"/>
          <w:szCs w:val="20"/>
        </w:rPr>
      </w:pPr>
      <w:r>
        <w:rPr>
          <w:b/>
          <w:bCs/>
          <w:sz w:val="22"/>
          <w:szCs w:val="22"/>
        </w:rPr>
        <w:t>TABELA  1 - UCZNIOWIE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1"/>
        <w:gridCol w:w="2338"/>
        <w:gridCol w:w="2795"/>
        <w:gridCol w:w="5178"/>
      </w:tblGrid>
      <w:tr w:rsidR="00013079" w14:paraId="2E97DAA8" w14:textId="77777777" w:rsidTr="006C4D07">
        <w:trPr>
          <w:cantSplit/>
          <w:tblHeader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64C29" w14:textId="77777777" w:rsidR="00013079" w:rsidRDefault="00013079">
            <w:pPr>
              <w:pStyle w:val="Nagwektabeli"/>
              <w:spacing w:after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lp.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646EE7" w14:textId="77777777" w:rsidR="00013079" w:rsidRDefault="00013079">
            <w:pPr>
              <w:pStyle w:val="Nagwektabeli"/>
              <w:spacing w:after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IMIĘ I NAZWISKO UCZNIA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5FF5BA0" w14:textId="77777777" w:rsidR="00013079" w:rsidRDefault="00013079">
            <w:pPr>
              <w:pStyle w:val="Nagwektabeli"/>
              <w:spacing w:after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ADRES STAŁEGO ZAMIESZKANIA UCZNIA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ADC72" w14:textId="77777777" w:rsidR="00013079" w:rsidRDefault="00013079">
            <w:pPr>
              <w:pStyle w:val="Nagwektabeli"/>
              <w:spacing w:after="0"/>
            </w:pPr>
            <w:r>
              <w:rPr>
                <w:i w:val="0"/>
                <w:iCs w:val="0"/>
                <w:sz w:val="20"/>
                <w:szCs w:val="20"/>
              </w:rPr>
              <w:t>PEŁNA NAZWA SZKOŁY DO KTÓREJ                         UCZEŃ UCZĘSZCZA</w:t>
            </w:r>
          </w:p>
        </w:tc>
      </w:tr>
      <w:tr w:rsidR="006C4D07" w14:paraId="4F1F979C" w14:textId="77777777" w:rsidTr="006C4D07">
        <w:trPr>
          <w:cantSplit/>
          <w:trHeight w:hRule="exact" w:val="516"/>
        </w:trPr>
        <w:tc>
          <w:tcPr>
            <w:tcW w:w="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C1F53" w14:textId="77777777" w:rsidR="006C4D07" w:rsidRDefault="006C4D07">
            <w:pPr>
              <w:pStyle w:val="Zawartotabeli"/>
              <w:spacing w:after="0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3A60C8" w14:textId="77777777" w:rsidR="006C4D07" w:rsidRDefault="006C4D07">
            <w:pPr>
              <w:pStyle w:val="Zawartotabeli"/>
              <w:spacing w:after="0"/>
            </w:pPr>
          </w:p>
        </w:tc>
        <w:tc>
          <w:tcPr>
            <w:tcW w:w="2795" w:type="dxa"/>
            <w:vMerge w:val="restart"/>
            <w:tcBorders>
              <w:left w:val="single" w:sz="4" w:space="0" w:color="auto"/>
              <w:bottom w:val="single" w:sz="8" w:space="0" w:color="000000"/>
            </w:tcBorders>
            <w:vAlign w:val="bottom"/>
          </w:tcPr>
          <w:p w14:paraId="0A9FCA40" w14:textId="77777777" w:rsidR="006C4D07" w:rsidRDefault="006C4D07" w:rsidP="006C4D07">
            <w:pPr>
              <w:pStyle w:val="Zawartotabeli"/>
              <w:spacing w:after="0"/>
              <w:jc w:val="center"/>
            </w:pPr>
          </w:p>
        </w:tc>
        <w:tc>
          <w:tcPr>
            <w:tcW w:w="5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EBAD0" w14:textId="77777777" w:rsidR="006C4D07" w:rsidRDefault="006C4D07" w:rsidP="006C4D07">
            <w:pPr>
              <w:pStyle w:val="Zawartotabeli"/>
            </w:pPr>
          </w:p>
          <w:p w14:paraId="48F194EE" w14:textId="77777777" w:rsidR="006C4D07" w:rsidRDefault="006C4D07" w:rsidP="006C4D07">
            <w:pPr>
              <w:pStyle w:val="Zawartotabeli"/>
            </w:pPr>
          </w:p>
          <w:p w14:paraId="76EB405B" w14:textId="77777777" w:rsidR="006C4D07" w:rsidRDefault="006C4D07" w:rsidP="006C4D07">
            <w:pPr>
              <w:pStyle w:val="Zawartotabeli"/>
            </w:pPr>
          </w:p>
          <w:p w14:paraId="3A10D15B" w14:textId="77777777" w:rsidR="006C4D07" w:rsidRDefault="006C4D07" w:rsidP="006C4D07">
            <w:pPr>
              <w:pStyle w:val="Zawartotabeli"/>
            </w:pPr>
          </w:p>
          <w:p w14:paraId="323C51EC" w14:textId="77777777" w:rsidR="006C4D07" w:rsidRDefault="006C4D07" w:rsidP="006C4D07">
            <w:pPr>
              <w:pStyle w:val="Zawartotabeli"/>
              <w:spacing w:after="0"/>
            </w:pPr>
          </w:p>
        </w:tc>
      </w:tr>
      <w:tr w:rsidR="006C4D07" w14:paraId="1C54EE27" w14:textId="77777777" w:rsidTr="006C4D07">
        <w:trPr>
          <w:cantSplit/>
          <w:trHeight w:hRule="exact" w:val="516"/>
        </w:trPr>
        <w:tc>
          <w:tcPr>
            <w:tcW w:w="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82374" w14:textId="77777777" w:rsidR="006C4D07" w:rsidRDefault="006C4D07">
            <w:pPr>
              <w:pStyle w:val="Zawartotabeli"/>
              <w:spacing w:after="0"/>
              <w:jc w:val="center"/>
            </w:pPr>
            <w:r>
              <w:t>2</w:t>
            </w:r>
          </w:p>
        </w:tc>
        <w:tc>
          <w:tcPr>
            <w:tcW w:w="23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544BC34" w14:textId="77777777" w:rsidR="006C4D07" w:rsidRDefault="006C4D07">
            <w:pPr>
              <w:pStyle w:val="Zawartotabeli"/>
              <w:spacing w:after="0"/>
            </w:pPr>
          </w:p>
        </w:tc>
        <w:tc>
          <w:tcPr>
            <w:tcW w:w="2795" w:type="dxa"/>
            <w:vMerge/>
            <w:tcBorders>
              <w:left w:val="single" w:sz="4" w:space="0" w:color="auto"/>
            </w:tcBorders>
          </w:tcPr>
          <w:p w14:paraId="68F51764" w14:textId="77777777" w:rsidR="006C4D07" w:rsidRDefault="006C4D07">
            <w:pPr>
              <w:pStyle w:val="Zawartotabeli"/>
            </w:pPr>
          </w:p>
        </w:tc>
        <w:tc>
          <w:tcPr>
            <w:tcW w:w="5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F44F3" w14:textId="77777777" w:rsidR="006C4D07" w:rsidRDefault="006C4D07">
            <w:pPr>
              <w:pStyle w:val="Zawartotabeli"/>
              <w:spacing w:after="0"/>
            </w:pPr>
          </w:p>
        </w:tc>
      </w:tr>
      <w:tr w:rsidR="006C4D07" w14:paraId="2536BA83" w14:textId="77777777" w:rsidTr="006C4D07">
        <w:trPr>
          <w:cantSplit/>
          <w:trHeight w:hRule="exact" w:val="516"/>
        </w:trPr>
        <w:tc>
          <w:tcPr>
            <w:tcW w:w="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119C6" w14:textId="77777777" w:rsidR="006C4D07" w:rsidRDefault="006C4D07">
            <w:pPr>
              <w:pStyle w:val="Zawartotabeli"/>
              <w:spacing w:after="0"/>
              <w:jc w:val="center"/>
            </w:pPr>
            <w:r>
              <w:t>3</w:t>
            </w:r>
          </w:p>
        </w:tc>
        <w:tc>
          <w:tcPr>
            <w:tcW w:w="23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867EF9" w14:textId="77777777" w:rsidR="006C4D07" w:rsidRDefault="006C4D07">
            <w:pPr>
              <w:pStyle w:val="Zawartotabeli"/>
              <w:spacing w:after="0"/>
            </w:pPr>
          </w:p>
        </w:tc>
        <w:tc>
          <w:tcPr>
            <w:tcW w:w="2795" w:type="dxa"/>
            <w:vMerge/>
            <w:tcBorders>
              <w:left w:val="single" w:sz="4" w:space="0" w:color="auto"/>
            </w:tcBorders>
          </w:tcPr>
          <w:p w14:paraId="77C1D937" w14:textId="77777777" w:rsidR="006C4D07" w:rsidRDefault="006C4D07">
            <w:pPr>
              <w:pStyle w:val="Zawartotabeli"/>
            </w:pPr>
          </w:p>
        </w:tc>
        <w:tc>
          <w:tcPr>
            <w:tcW w:w="5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71893" w14:textId="77777777" w:rsidR="006C4D07" w:rsidRDefault="006C4D07">
            <w:pPr>
              <w:pStyle w:val="Zawartotabeli"/>
              <w:spacing w:after="0"/>
            </w:pPr>
          </w:p>
        </w:tc>
      </w:tr>
      <w:tr w:rsidR="006C4D07" w14:paraId="60F165DC" w14:textId="77777777" w:rsidTr="006C4D07">
        <w:trPr>
          <w:cantSplit/>
          <w:trHeight w:hRule="exact" w:val="516"/>
        </w:trPr>
        <w:tc>
          <w:tcPr>
            <w:tcW w:w="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DF7C6" w14:textId="77777777" w:rsidR="006C4D07" w:rsidRDefault="006C4D07">
            <w:pPr>
              <w:pStyle w:val="Zawartotabeli"/>
              <w:spacing w:after="0"/>
              <w:jc w:val="center"/>
            </w:pPr>
            <w:r>
              <w:t>4</w:t>
            </w:r>
          </w:p>
        </w:tc>
        <w:tc>
          <w:tcPr>
            <w:tcW w:w="23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374C02" w14:textId="77777777" w:rsidR="006C4D07" w:rsidRDefault="006C4D07">
            <w:pPr>
              <w:pStyle w:val="Zawartotabeli"/>
              <w:spacing w:after="0"/>
            </w:pPr>
          </w:p>
        </w:tc>
        <w:tc>
          <w:tcPr>
            <w:tcW w:w="2795" w:type="dxa"/>
            <w:vMerge/>
            <w:tcBorders>
              <w:left w:val="single" w:sz="4" w:space="0" w:color="auto"/>
            </w:tcBorders>
          </w:tcPr>
          <w:p w14:paraId="266BC3D7" w14:textId="77777777" w:rsidR="006C4D07" w:rsidRDefault="006C4D07">
            <w:pPr>
              <w:pStyle w:val="Zawartotabeli"/>
            </w:pPr>
          </w:p>
        </w:tc>
        <w:tc>
          <w:tcPr>
            <w:tcW w:w="5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E427" w14:textId="77777777" w:rsidR="006C4D07" w:rsidRDefault="006C4D07">
            <w:pPr>
              <w:pStyle w:val="Zawartotabeli"/>
              <w:spacing w:after="0"/>
            </w:pPr>
          </w:p>
        </w:tc>
      </w:tr>
      <w:tr w:rsidR="006C4D07" w14:paraId="3F5F3DF0" w14:textId="77777777" w:rsidTr="006C4D07">
        <w:trPr>
          <w:cantSplit/>
          <w:trHeight w:hRule="exact" w:val="516"/>
        </w:trPr>
        <w:tc>
          <w:tcPr>
            <w:tcW w:w="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DA3E2" w14:textId="77777777" w:rsidR="006C4D07" w:rsidRDefault="006C4D07">
            <w:pPr>
              <w:pStyle w:val="Zawartotabeli"/>
              <w:spacing w:after="0"/>
              <w:jc w:val="center"/>
            </w:pPr>
            <w:r>
              <w:t>5</w:t>
            </w:r>
          </w:p>
        </w:tc>
        <w:tc>
          <w:tcPr>
            <w:tcW w:w="23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E4CB59" w14:textId="77777777" w:rsidR="006C4D07" w:rsidRDefault="006C4D07">
            <w:pPr>
              <w:pStyle w:val="Zawartotabeli"/>
              <w:spacing w:after="0"/>
            </w:pPr>
          </w:p>
        </w:tc>
        <w:tc>
          <w:tcPr>
            <w:tcW w:w="2795" w:type="dxa"/>
            <w:vMerge/>
            <w:tcBorders>
              <w:left w:val="single" w:sz="4" w:space="0" w:color="auto"/>
            </w:tcBorders>
          </w:tcPr>
          <w:p w14:paraId="705A02A6" w14:textId="77777777" w:rsidR="006C4D07" w:rsidRDefault="006C4D07">
            <w:pPr>
              <w:pStyle w:val="Zawartotabeli"/>
            </w:pPr>
          </w:p>
        </w:tc>
        <w:tc>
          <w:tcPr>
            <w:tcW w:w="5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49B1B" w14:textId="77777777" w:rsidR="006C4D07" w:rsidRDefault="006C4D07">
            <w:pPr>
              <w:pStyle w:val="Zawartotabeli"/>
              <w:spacing w:after="0"/>
            </w:pPr>
          </w:p>
        </w:tc>
      </w:tr>
      <w:tr w:rsidR="006C4D07" w14:paraId="520F1FB3" w14:textId="77777777" w:rsidTr="006C4D07">
        <w:trPr>
          <w:cantSplit/>
          <w:trHeight w:hRule="exact" w:val="516"/>
        </w:trPr>
        <w:tc>
          <w:tcPr>
            <w:tcW w:w="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805F1" w14:textId="77777777" w:rsidR="006C4D07" w:rsidRDefault="006C4D07">
            <w:pPr>
              <w:pStyle w:val="Zawartotabeli"/>
              <w:spacing w:after="0"/>
              <w:jc w:val="center"/>
            </w:pPr>
            <w:r>
              <w:t>6</w:t>
            </w:r>
          </w:p>
        </w:tc>
        <w:tc>
          <w:tcPr>
            <w:tcW w:w="23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68BBA7" w14:textId="77777777" w:rsidR="006C4D07" w:rsidRDefault="006C4D07">
            <w:pPr>
              <w:pStyle w:val="Zawartotabeli"/>
            </w:pPr>
          </w:p>
          <w:p w14:paraId="39F3CBFC" w14:textId="77777777" w:rsidR="006C4D07" w:rsidRDefault="006C4D07">
            <w:pPr>
              <w:pStyle w:val="Zawartotabeli"/>
            </w:pPr>
          </w:p>
          <w:p w14:paraId="58E565FA" w14:textId="77777777" w:rsidR="006C4D07" w:rsidRDefault="006C4D07">
            <w:pPr>
              <w:pStyle w:val="Zawartotabeli"/>
              <w:spacing w:after="0"/>
            </w:pPr>
          </w:p>
        </w:tc>
        <w:tc>
          <w:tcPr>
            <w:tcW w:w="2795" w:type="dxa"/>
            <w:vMerge/>
            <w:tcBorders>
              <w:left w:val="single" w:sz="4" w:space="0" w:color="auto"/>
            </w:tcBorders>
          </w:tcPr>
          <w:p w14:paraId="73860315" w14:textId="77777777" w:rsidR="006C4D07" w:rsidRDefault="006C4D07">
            <w:pPr>
              <w:pStyle w:val="Zawartotabeli"/>
            </w:pPr>
          </w:p>
        </w:tc>
        <w:tc>
          <w:tcPr>
            <w:tcW w:w="5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11F9B" w14:textId="77777777" w:rsidR="006C4D07" w:rsidRDefault="006C4D07">
            <w:pPr>
              <w:pStyle w:val="Zawartotabeli"/>
            </w:pPr>
          </w:p>
          <w:p w14:paraId="32967B90" w14:textId="77777777" w:rsidR="006C4D07" w:rsidRDefault="006C4D07">
            <w:pPr>
              <w:pStyle w:val="Zawartotabeli"/>
              <w:spacing w:after="0"/>
            </w:pPr>
          </w:p>
        </w:tc>
      </w:tr>
      <w:tr w:rsidR="006C4D07" w14:paraId="43D978EE" w14:textId="77777777" w:rsidTr="006C4D07">
        <w:trPr>
          <w:cantSplit/>
          <w:trHeight w:hRule="exact" w:val="516"/>
        </w:trPr>
        <w:tc>
          <w:tcPr>
            <w:tcW w:w="46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93FEE72" w14:textId="77777777" w:rsidR="006C4D07" w:rsidRDefault="006C4D07">
            <w:pPr>
              <w:pStyle w:val="Zawartotabeli"/>
              <w:spacing w:after="0"/>
              <w:jc w:val="center"/>
            </w:pPr>
            <w:r>
              <w:t>7</w:t>
            </w:r>
          </w:p>
        </w:tc>
        <w:tc>
          <w:tcPr>
            <w:tcW w:w="233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4AB4BC8" w14:textId="77777777" w:rsidR="006C4D07" w:rsidRDefault="006C4D07">
            <w:pPr>
              <w:pStyle w:val="Zawartotabeli"/>
              <w:spacing w:after="0"/>
            </w:pPr>
          </w:p>
        </w:tc>
        <w:tc>
          <w:tcPr>
            <w:tcW w:w="27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86EC42" w14:textId="77777777" w:rsidR="006C4D07" w:rsidRDefault="006C4D07">
            <w:pPr>
              <w:pStyle w:val="Zawartotabeli"/>
            </w:pPr>
          </w:p>
        </w:tc>
        <w:tc>
          <w:tcPr>
            <w:tcW w:w="5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26715" w14:textId="77777777" w:rsidR="006C4D07" w:rsidRDefault="006C4D07">
            <w:pPr>
              <w:pStyle w:val="Zawartotabeli"/>
              <w:spacing w:after="0"/>
            </w:pPr>
          </w:p>
        </w:tc>
      </w:tr>
    </w:tbl>
    <w:p w14:paraId="0901164F" w14:textId="77777777" w:rsidR="00086F49" w:rsidRPr="006C4D07" w:rsidRDefault="00086F49">
      <w:pPr>
        <w:rPr>
          <w:bCs/>
        </w:rPr>
      </w:pPr>
    </w:p>
    <w:p w14:paraId="09C191FF" w14:textId="77777777" w:rsidR="006C4D07" w:rsidRDefault="006C4D07">
      <w:pPr>
        <w:rPr>
          <w:b/>
          <w:bCs/>
        </w:rPr>
      </w:pPr>
    </w:p>
    <w:p w14:paraId="620A8713" w14:textId="77777777" w:rsidR="00013079" w:rsidRDefault="00013079">
      <w:pPr>
        <w:rPr>
          <w:b/>
          <w:bCs/>
          <w:sz w:val="21"/>
          <w:szCs w:val="21"/>
        </w:rPr>
      </w:pPr>
      <w:r>
        <w:rPr>
          <w:b/>
          <w:bCs/>
        </w:rPr>
        <w:t>TABELA 2 - UZASADNIENIE  WNIOSKU</w:t>
      </w:r>
      <w:r>
        <w:rPr>
          <w:b/>
          <w:bCs/>
          <w:sz w:val="22"/>
          <w:szCs w:val="22"/>
        </w:rPr>
        <w:t xml:space="preserve">  </w:t>
      </w:r>
    </w:p>
    <w:p w14:paraId="48ECE0E2" w14:textId="77777777" w:rsidR="00013079" w:rsidRPr="00086F49" w:rsidRDefault="00013079">
      <w:pPr>
        <w:rPr>
          <w:bCs/>
          <w:sz w:val="8"/>
          <w:szCs w:val="8"/>
        </w:rPr>
      </w:pPr>
      <w:r w:rsidRPr="00086F49">
        <w:rPr>
          <w:bCs/>
          <w:sz w:val="21"/>
          <w:szCs w:val="21"/>
        </w:rPr>
        <w:t>(należy  zaznaczyć spełniane  kryteria  stawiając  przy  kryterium  znak   X)</w:t>
      </w:r>
    </w:p>
    <w:p w14:paraId="427C170B" w14:textId="77777777" w:rsidR="00013079" w:rsidRDefault="00013079">
      <w:pPr>
        <w:rPr>
          <w:b/>
          <w:bCs/>
          <w:sz w:val="8"/>
          <w:szCs w:val="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4741"/>
        <w:gridCol w:w="460"/>
        <w:gridCol w:w="5031"/>
      </w:tblGrid>
      <w:tr w:rsidR="00013079" w14:paraId="755D38DF" w14:textId="77777777">
        <w:trPr>
          <w:cantSplit/>
          <w:tblHeader/>
        </w:trPr>
        <w:tc>
          <w:tcPr>
            <w:tcW w:w="54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2D8CCBC7" w14:textId="77777777" w:rsidR="00013079" w:rsidRDefault="00013079"/>
        </w:tc>
        <w:tc>
          <w:tcPr>
            <w:tcW w:w="10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24F69" w14:textId="77777777" w:rsidR="00013079" w:rsidRPr="00086F49" w:rsidRDefault="00013079">
            <w:r w:rsidRPr="00086F49">
              <w:rPr>
                <w:bCs/>
                <w:sz w:val="20"/>
                <w:szCs w:val="20"/>
              </w:rPr>
              <w:t xml:space="preserve">1.   Miesięczna wysokość dochodu na osobę w rodzinie w gospodarstwie domowym nie przekracza kwoty o której mowa w art. 8 ust. 1 ustawy z dnia 12 marca 2004 r. o pomocy społecznej (Dz. U. Nr 64 poz. 593 z </w:t>
            </w:r>
            <w:proofErr w:type="spellStart"/>
            <w:r w:rsidRPr="00086F49">
              <w:rPr>
                <w:bCs/>
                <w:sz w:val="20"/>
                <w:szCs w:val="20"/>
              </w:rPr>
              <w:t>późn</w:t>
            </w:r>
            <w:proofErr w:type="spellEnd"/>
            <w:r w:rsidRPr="00086F49">
              <w:rPr>
                <w:bCs/>
                <w:sz w:val="20"/>
                <w:szCs w:val="20"/>
              </w:rPr>
              <w:t xml:space="preserve">. zm.) </w:t>
            </w:r>
            <w:r w:rsidRPr="00086F49">
              <w:rPr>
                <w:bCs/>
                <w:sz w:val="20"/>
                <w:szCs w:val="20"/>
                <w:u w:val="single"/>
              </w:rPr>
              <w:t>oświadczenie o sytuacji rodzinnej i materialnej ucznia  stanowią dane zawarte w TABELI 4 wraz  z  zaświadczeniami.</w:t>
            </w:r>
          </w:p>
        </w:tc>
      </w:tr>
      <w:tr w:rsidR="00013079" w14:paraId="5303B59E" w14:textId="77777777">
        <w:trPr>
          <w:cantSplit/>
        </w:trPr>
        <w:tc>
          <w:tcPr>
            <w:tcW w:w="540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145BB907" w14:textId="77777777" w:rsidR="00013079" w:rsidRDefault="000130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5F851" w14:textId="77777777" w:rsidR="00013079" w:rsidRPr="00086F49" w:rsidRDefault="00013079">
            <w:pPr>
              <w:rPr>
                <w:bCs/>
                <w:sz w:val="20"/>
                <w:szCs w:val="20"/>
              </w:rPr>
            </w:pPr>
            <w:r w:rsidRPr="00086F49">
              <w:rPr>
                <w:bCs/>
                <w:sz w:val="20"/>
                <w:szCs w:val="20"/>
              </w:rPr>
              <w:t>2.  W rodzinie występuje bezrobocie</w:t>
            </w:r>
          </w:p>
        </w:tc>
        <w:tc>
          <w:tcPr>
            <w:tcW w:w="4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34A40CCD" w14:textId="77777777" w:rsidR="00013079" w:rsidRPr="00086F49" w:rsidRDefault="00013079">
            <w:pPr>
              <w:rPr>
                <w:bCs/>
                <w:sz w:val="20"/>
                <w:szCs w:val="20"/>
              </w:rPr>
            </w:pPr>
          </w:p>
        </w:tc>
        <w:tc>
          <w:tcPr>
            <w:tcW w:w="5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BD1FE" w14:textId="77777777" w:rsidR="00013079" w:rsidRPr="00086F49" w:rsidRDefault="00013079">
            <w:pPr>
              <w:ind w:left="275" w:right="5" w:hanging="240"/>
            </w:pPr>
            <w:r w:rsidRPr="00086F49">
              <w:rPr>
                <w:bCs/>
                <w:sz w:val="20"/>
                <w:szCs w:val="20"/>
              </w:rPr>
              <w:t>6. W rodzinie  występuje  brak umiejętności  wypełniania funkcji  opiekuńczo-wychowawczych</w:t>
            </w:r>
          </w:p>
        </w:tc>
      </w:tr>
      <w:tr w:rsidR="00013079" w14:paraId="320A93AD" w14:textId="77777777">
        <w:trPr>
          <w:cantSplit/>
        </w:trPr>
        <w:tc>
          <w:tcPr>
            <w:tcW w:w="540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505B5F04" w14:textId="77777777" w:rsidR="00013079" w:rsidRDefault="000130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8F684" w14:textId="77777777" w:rsidR="00013079" w:rsidRPr="00086F49" w:rsidRDefault="00013079">
            <w:pPr>
              <w:rPr>
                <w:bCs/>
                <w:sz w:val="20"/>
                <w:szCs w:val="20"/>
              </w:rPr>
            </w:pPr>
            <w:r w:rsidRPr="00086F49">
              <w:rPr>
                <w:bCs/>
                <w:sz w:val="20"/>
                <w:szCs w:val="20"/>
              </w:rPr>
              <w:t>3.  W rodzinie występuje niepełnosprawność</w:t>
            </w:r>
          </w:p>
        </w:tc>
        <w:tc>
          <w:tcPr>
            <w:tcW w:w="460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5BF60C87" w14:textId="77777777" w:rsidR="00013079" w:rsidRPr="00086F49" w:rsidRDefault="00013079">
            <w:pPr>
              <w:rPr>
                <w:bCs/>
                <w:sz w:val="20"/>
                <w:szCs w:val="20"/>
              </w:rPr>
            </w:pPr>
          </w:p>
        </w:tc>
        <w:tc>
          <w:tcPr>
            <w:tcW w:w="5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B8A70" w14:textId="77777777" w:rsidR="00013079" w:rsidRPr="00086F49" w:rsidRDefault="00013079">
            <w:r w:rsidRPr="00086F49">
              <w:rPr>
                <w:bCs/>
                <w:sz w:val="20"/>
                <w:szCs w:val="20"/>
              </w:rPr>
              <w:t xml:space="preserve">7.  W rodzinie występuje narkomania </w:t>
            </w:r>
          </w:p>
        </w:tc>
      </w:tr>
      <w:tr w:rsidR="00013079" w14:paraId="0FF6A2FD" w14:textId="77777777">
        <w:trPr>
          <w:cantSplit/>
        </w:trPr>
        <w:tc>
          <w:tcPr>
            <w:tcW w:w="540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5AD01509" w14:textId="77777777" w:rsidR="00013079" w:rsidRDefault="000130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3D527" w14:textId="77777777" w:rsidR="00013079" w:rsidRPr="00086F49" w:rsidRDefault="00013079">
            <w:pPr>
              <w:ind w:left="290" w:right="5" w:hanging="270"/>
              <w:rPr>
                <w:bCs/>
                <w:sz w:val="20"/>
                <w:szCs w:val="20"/>
              </w:rPr>
            </w:pPr>
            <w:r w:rsidRPr="00086F49">
              <w:rPr>
                <w:bCs/>
                <w:sz w:val="20"/>
                <w:szCs w:val="20"/>
              </w:rPr>
              <w:t>4.  W rodzinie występuje ciężka lub długotrwała choroba</w:t>
            </w:r>
          </w:p>
        </w:tc>
        <w:tc>
          <w:tcPr>
            <w:tcW w:w="460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2D54609" w14:textId="77777777" w:rsidR="00013079" w:rsidRPr="00086F49" w:rsidRDefault="00013079">
            <w:pPr>
              <w:rPr>
                <w:bCs/>
                <w:sz w:val="20"/>
                <w:szCs w:val="20"/>
              </w:rPr>
            </w:pPr>
          </w:p>
        </w:tc>
        <w:tc>
          <w:tcPr>
            <w:tcW w:w="5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C8D53" w14:textId="77777777" w:rsidR="00013079" w:rsidRPr="00086F49" w:rsidRDefault="00013079">
            <w:r w:rsidRPr="00086F49">
              <w:rPr>
                <w:bCs/>
                <w:sz w:val="20"/>
                <w:szCs w:val="20"/>
              </w:rPr>
              <w:t>8.  W rodzinie występuje alkoholizm</w:t>
            </w:r>
          </w:p>
        </w:tc>
      </w:tr>
      <w:tr w:rsidR="00013079" w14:paraId="033FE9E4" w14:textId="77777777">
        <w:trPr>
          <w:cantSplit/>
        </w:trPr>
        <w:tc>
          <w:tcPr>
            <w:tcW w:w="540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03D784E1" w14:textId="77777777" w:rsidR="00013079" w:rsidRDefault="000130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14B5B" w14:textId="77777777" w:rsidR="00013079" w:rsidRPr="00086F49" w:rsidRDefault="00013079">
            <w:pPr>
              <w:rPr>
                <w:bCs/>
                <w:sz w:val="20"/>
                <w:szCs w:val="20"/>
              </w:rPr>
            </w:pPr>
            <w:r w:rsidRPr="00086F49">
              <w:rPr>
                <w:bCs/>
                <w:sz w:val="20"/>
                <w:szCs w:val="20"/>
              </w:rPr>
              <w:t>5.  W rodzinie  występuje  wielodzietność</w:t>
            </w:r>
          </w:p>
        </w:tc>
        <w:tc>
          <w:tcPr>
            <w:tcW w:w="460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884D4EC" w14:textId="77777777" w:rsidR="00013079" w:rsidRPr="00086F49" w:rsidRDefault="00013079">
            <w:pPr>
              <w:rPr>
                <w:bCs/>
                <w:sz w:val="20"/>
                <w:szCs w:val="20"/>
              </w:rPr>
            </w:pPr>
          </w:p>
        </w:tc>
        <w:tc>
          <w:tcPr>
            <w:tcW w:w="5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94D1C" w14:textId="77777777" w:rsidR="00013079" w:rsidRPr="00086F49" w:rsidRDefault="00013079">
            <w:r w:rsidRPr="00086F49">
              <w:rPr>
                <w:bCs/>
                <w:sz w:val="20"/>
                <w:szCs w:val="20"/>
              </w:rPr>
              <w:t xml:space="preserve">9.   Rodzina ucznia  jest niepełna </w:t>
            </w:r>
          </w:p>
        </w:tc>
      </w:tr>
    </w:tbl>
    <w:p w14:paraId="45FC8494" w14:textId="77777777" w:rsidR="00013079" w:rsidRDefault="00013079">
      <w:p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20"/>
          <w:szCs w:val="20"/>
        </w:rPr>
        <w:t>W PRZYPADKU ZAZNACZENIA  PUNKTÓW 3, 4, 6, 7, 8, 9 NALEŻY  DO WNIOSKU NALEŻY DOŁĄCZYĆ  ZAŚWIADCZENIA ODPOWIEDNIO LEKARSKIE, Z PORADNI  UZALEŻNIEŃ/ODWYKOWEJ,  Z PORADNI RODZINNEJ/PSYCHOLOGICZNEJ LUB INNE.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</w:p>
    <w:p w14:paraId="0376F6D1" w14:textId="77777777" w:rsidR="00013079" w:rsidRDefault="00013079">
      <w:pPr>
        <w:jc w:val="right"/>
        <w:rPr>
          <w:b/>
          <w:bCs/>
          <w:i/>
          <w:iCs/>
          <w:sz w:val="16"/>
          <w:szCs w:val="16"/>
        </w:rPr>
      </w:pPr>
    </w:p>
    <w:p w14:paraId="05E75A44" w14:textId="77777777" w:rsidR="00013079" w:rsidRDefault="00013079">
      <w:pPr>
        <w:ind w:left="1455" w:hanging="1470"/>
        <w:rPr>
          <w:b/>
          <w:bCs/>
          <w:sz w:val="4"/>
          <w:szCs w:val="4"/>
        </w:rPr>
      </w:pPr>
      <w:r>
        <w:rPr>
          <w:b/>
          <w:bCs/>
        </w:rPr>
        <w:lastRenderedPageBreak/>
        <w:t>TABELA 3 –  OCZEKIWANE FORMY ŚWIADCZEŃ POMOCY MATERIALNEJ  INNE                             NIŻ ŚWIADCZENIE PIENIĘŻNE</w:t>
      </w:r>
    </w:p>
    <w:p w14:paraId="177E87DF" w14:textId="77777777" w:rsidR="00013079" w:rsidRDefault="00013079">
      <w:pPr>
        <w:ind w:left="1455" w:hanging="1470"/>
        <w:rPr>
          <w:b/>
          <w:bCs/>
          <w:sz w:val="4"/>
          <w:szCs w:val="4"/>
        </w:rPr>
      </w:pPr>
    </w:p>
    <w:p w14:paraId="6C2F2D15" w14:textId="77777777" w:rsidR="00013079" w:rsidRPr="00086F49" w:rsidRDefault="00013079">
      <w:pPr>
        <w:rPr>
          <w:bCs/>
          <w:sz w:val="10"/>
          <w:szCs w:val="10"/>
        </w:rPr>
      </w:pPr>
      <w:r>
        <w:rPr>
          <w:b/>
          <w:bCs/>
          <w:sz w:val="22"/>
          <w:szCs w:val="22"/>
        </w:rPr>
        <w:t xml:space="preserve">WNIOSKUJĘ O NASTĘPUJĄCĄ / NASTĘPUJĄCE FORMY POMOCY                                                                       </w:t>
      </w:r>
      <w:r w:rsidRPr="00086F49">
        <w:rPr>
          <w:bCs/>
          <w:sz w:val="22"/>
          <w:szCs w:val="22"/>
        </w:rPr>
        <w:t>(stypendium  może być udzielone  w jednej lub kilku  formach – należy  przy pożądanej formie pomocy innej niż świadczenie pieniężne  postawić znak X)</w:t>
      </w:r>
    </w:p>
    <w:p w14:paraId="68E16BDF" w14:textId="77777777" w:rsidR="00013079" w:rsidRPr="00086F49" w:rsidRDefault="00013079">
      <w:pPr>
        <w:rPr>
          <w:bCs/>
          <w:sz w:val="10"/>
          <w:szCs w:val="1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10200"/>
      </w:tblGrid>
      <w:tr w:rsidR="00013079" w14:paraId="2D5BAE3E" w14:textId="77777777">
        <w:trPr>
          <w:cantSplit/>
          <w:tblHeader/>
        </w:trPr>
        <w:tc>
          <w:tcPr>
            <w:tcW w:w="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2AF443EC" w14:textId="77777777" w:rsidR="00013079" w:rsidRDefault="00013079">
            <w:pPr>
              <w:pStyle w:val="Nagwektabeli"/>
              <w:spacing w:after="0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E7C83" w14:textId="77777777" w:rsidR="00013079" w:rsidRPr="00086F49" w:rsidRDefault="00013079">
            <w:pPr>
              <w:pStyle w:val="Nagwektabeli"/>
              <w:spacing w:after="0"/>
              <w:ind w:left="200" w:right="5" w:hanging="225"/>
              <w:jc w:val="left"/>
              <w:rPr>
                <w:b w:val="0"/>
              </w:rPr>
            </w:pPr>
            <w:r w:rsidRPr="00086F49">
              <w:rPr>
                <w:b w:val="0"/>
                <w:i w:val="0"/>
                <w:iCs w:val="0"/>
                <w:sz w:val="20"/>
                <w:szCs w:val="20"/>
              </w:rPr>
              <w:t>1. Całkowite lub częściowe  pokrycie kosztów udziału w zajęciach edukacyjnych, w tym wyrównawczych, wykraczających poza zajęcia realizowane w szkole w ramach planu nauczania, a także udział w zajęciach edukacyjnych realizowanych poza szkołą</w:t>
            </w:r>
          </w:p>
        </w:tc>
      </w:tr>
      <w:tr w:rsidR="00013079" w14:paraId="1D1F83AD" w14:textId="77777777">
        <w:trPr>
          <w:cantSplit/>
        </w:trPr>
        <w:tc>
          <w:tcPr>
            <w:tcW w:w="560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313855B8" w14:textId="77777777" w:rsidR="00013079" w:rsidRDefault="00013079">
            <w:pPr>
              <w:pStyle w:val="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0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D3B79" w14:textId="77777777" w:rsidR="00013079" w:rsidRPr="00086F49" w:rsidRDefault="00013079">
            <w:pPr>
              <w:pStyle w:val="Zawartotabeli"/>
              <w:spacing w:after="0"/>
            </w:pPr>
            <w:r w:rsidRPr="00086F49">
              <w:rPr>
                <w:bCs/>
                <w:sz w:val="20"/>
                <w:szCs w:val="20"/>
              </w:rPr>
              <w:t>2. Pomoc rzeczowa o charakterze edukacyjnym, w tym w szczególności zakupu podręczników</w:t>
            </w:r>
          </w:p>
        </w:tc>
      </w:tr>
      <w:tr w:rsidR="00013079" w14:paraId="5055B4E7" w14:textId="77777777">
        <w:trPr>
          <w:cantSplit/>
        </w:trPr>
        <w:tc>
          <w:tcPr>
            <w:tcW w:w="560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5D0B3AD8" w14:textId="77777777" w:rsidR="00013079" w:rsidRDefault="00013079">
            <w:pPr>
              <w:pStyle w:val="Zawartotabeli"/>
              <w:spacing w:after="0"/>
              <w:rPr>
                <w:sz w:val="22"/>
                <w:szCs w:val="22"/>
              </w:rPr>
            </w:pPr>
          </w:p>
        </w:tc>
        <w:tc>
          <w:tcPr>
            <w:tcW w:w="10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D56C0" w14:textId="77777777" w:rsidR="00013079" w:rsidRPr="00086F49" w:rsidRDefault="00013079">
            <w:pPr>
              <w:pStyle w:val="Zawartotabeli"/>
              <w:spacing w:after="0"/>
              <w:ind w:left="200" w:right="5" w:hanging="210"/>
            </w:pPr>
            <w:r w:rsidRPr="00086F49">
              <w:rPr>
                <w:bCs/>
                <w:sz w:val="20"/>
                <w:szCs w:val="20"/>
              </w:rPr>
              <w:t xml:space="preserve">3. Całkowite lub częściowe pokrycie kosztów związanych z pobieraniem nauki poza miejscem zamieszkania – </w:t>
            </w:r>
            <w:r w:rsidRPr="00086F49">
              <w:rPr>
                <w:bCs/>
                <w:sz w:val="20"/>
                <w:szCs w:val="20"/>
                <w:u w:val="single"/>
              </w:rPr>
              <w:t>forma dozwolona dla uczniów szkół ponadgimnazjalnych oraz słuchaczy kolegiów</w:t>
            </w:r>
          </w:p>
        </w:tc>
      </w:tr>
      <w:tr w:rsidR="00013079" w14:paraId="358F6973" w14:textId="77777777">
        <w:trPr>
          <w:cantSplit/>
          <w:tblHeader/>
        </w:trPr>
        <w:tc>
          <w:tcPr>
            <w:tcW w:w="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0309E1C1" w14:textId="77777777" w:rsidR="00013079" w:rsidRDefault="00013079">
            <w:pPr>
              <w:pStyle w:val="Zawartotabeli"/>
              <w:spacing w:after="0"/>
              <w:rPr>
                <w:sz w:val="22"/>
                <w:szCs w:val="22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668CE" w14:textId="77777777" w:rsidR="00013079" w:rsidRPr="00086F49" w:rsidRDefault="00013079">
            <w:pPr>
              <w:ind w:left="200" w:right="5" w:hanging="210"/>
            </w:pPr>
            <w:r w:rsidRPr="00086F49">
              <w:rPr>
                <w:bCs/>
                <w:sz w:val="20"/>
                <w:szCs w:val="20"/>
                <w:u w:val="single"/>
              </w:rPr>
              <w:t>4. Forma gotówkowa</w:t>
            </w:r>
          </w:p>
        </w:tc>
      </w:tr>
    </w:tbl>
    <w:p w14:paraId="59CD3D9D" w14:textId="77777777" w:rsidR="006C4D07" w:rsidRDefault="006C4D07">
      <w:pPr>
        <w:rPr>
          <w:b/>
          <w:bCs/>
        </w:rPr>
      </w:pPr>
    </w:p>
    <w:p w14:paraId="31C18BE6" w14:textId="77777777" w:rsidR="00013079" w:rsidRDefault="00013079">
      <w:pPr>
        <w:rPr>
          <w:b/>
          <w:bCs/>
          <w:sz w:val="4"/>
          <w:szCs w:val="4"/>
        </w:rPr>
      </w:pPr>
      <w:r>
        <w:rPr>
          <w:b/>
          <w:bCs/>
        </w:rPr>
        <w:t>TABELA 4 – DANE DOTYCZĄCE GOSPODARSTWA DOMOWEGO  ORAZ DOCHODÓW</w:t>
      </w:r>
    </w:p>
    <w:p w14:paraId="6920C48E" w14:textId="77777777" w:rsidR="00013079" w:rsidRDefault="00013079">
      <w:pPr>
        <w:rPr>
          <w:b/>
          <w:bCs/>
          <w:sz w:val="4"/>
          <w:szCs w:val="4"/>
        </w:rPr>
      </w:pPr>
    </w:p>
    <w:p w14:paraId="292158CC" w14:textId="77777777" w:rsidR="00013079" w:rsidRDefault="00013079">
      <w:pPr>
        <w:rPr>
          <w:b/>
          <w:bCs/>
          <w:sz w:val="6"/>
          <w:szCs w:val="6"/>
        </w:rPr>
      </w:pPr>
      <w:r>
        <w:rPr>
          <w:b/>
          <w:bCs/>
          <w:sz w:val="22"/>
          <w:szCs w:val="22"/>
        </w:rPr>
        <w:t xml:space="preserve">OŚWIADCZAM, ŻE MOJA RODZINA SKŁADA SIĘ Z NIŻEJ WYMIENIONYCH OSÓB POZOSTAJĄCYCH WE WSPÓLNYM GOSPODARSTWIE DOMOWYM:  </w:t>
      </w:r>
    </w:p>
    <w:p w14:paraId="7F586272" w14:textId="77777777" w:rsidR="00013079" w:rsidRDefault="00013079">
      <w:pPr>
        <w:rPr>
          <w:b/>
          <w:bCs/>
          <w:sz w:val="6"/>
          <w:szCs w:val="6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2684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704"/>
      </w:tblGrid>
      <w:tr w:rsidR="00013079" w14:paraId="1AA2C124" w14:textId="77777777">
        <w:trPr>
          <w:cantSplit/>
          <w:tblHeader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5B588" w14:textId="77777777" w:rsidR="00013079" w:rsidRDefault="00013079">
            <w:pPr>
              <w:pStyle w:val="Nagwektabeli"/>
              <w:spacing w:after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Lp</w:t>
            </w:r>
            <w:proofErr w:type="spellEnd"/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22801" w14:textId="77777777" w:rsidR="00013079" w:rsidRDefault="00013079">
            <w:pPr>
              <w:pStyle w:val="Nagwektabeli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Imię i nazwisko</w:t>
            </w:r>
          </w:p>
        </w:tc>
        <w:tc>
          <w:tcPr>
            <w:tcW w:w="39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5831B" w14:textId="77777777" w:rsidR="00013079" w:rsidRDefault="00013079">
            <w:pPr>
              <w:pStyle w:val="Nagwektabeli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PESEL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38D5B" w14:textId="77777777" w:rsidR="00013079" w:rsidRDefault="00013079">
            <w:pPr>
              <w:pStyle w:val="Nagwektabeli"/>
              <w:spacing w:after="0"/>
            </w:pPr>
            <w:r>
              <w:rPr>
                <w:sz w:val="21"/>
                <w:szCs w:val="21"/>
              </w:rPr>
              <w:t xml:space="preserve">STATUS  </w:t>
            </w:r>
            <w:r>
              <w:rPr>
                <w:i w:val="0"/>
                <w:iCs w:val="0"/>
                <w:sz w:val="20"/>
                <w:szCs w:val="20"/>
              </w:rPr>
              <w:t>wymienionej osoby – dziecko, uczeń, osoba pracująca, rolnik, osoba bezrobotna, rencista/emeryt, inny status</w:t>
            </w:r>
          </w:p>
        </w:tc>
      </w:tr>
      <w:tr w:rsidR="00013079" w14:paraId="3F2581B5" w14:textId="77777777">
        <w:trPr>
          <w:cantSplit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D836D3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26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BC380F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BF7796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5B6AB0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18E0CA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749327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3E1CFB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EA8C8C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1E95A6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5FE362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A31DE4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BE6DE5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8AE1A1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EA5A5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</w:tr>
      <w:tr w:rsidR="00013079" w14:paraId="6D56FD35" w14:textId="77777777">
        <w:trPr>
          <w:cantSplit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EDE3A2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26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428063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443B32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9FAFEC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2CEADE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3B237C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CD27EA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80E3A6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AA0E27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EDC681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E548FD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2DCAC7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C92F52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2966BC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</w:tr>
      <w:tr w:rsidR="00013079" w14:paraId="10C6C873" w14:textId="77777777">
        <w:trPr>
          <w:cantSplit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3CBBF6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26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03A0CF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3D1A3D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24655C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51540A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11C066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0EEECF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EC484D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9E884B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DF624F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CB7253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EDBD48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8358E9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F6AFE6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</w:tr>
      <w:tr w:rsidR="00013079" w14:paraId="0F20F4FB" w14:textId="77777777">
        <w:trPr>
          <w:cantSplit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04989A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26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5F27F6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8CBDF1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5F9B84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DE1668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0E6C7F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652060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97CD5A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ADE4AA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2A280C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4F2979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F71459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D46AE1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51DB1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</w:tr>
      <w:tr w:rsidR="00013079" w14:paraId="25AA1548" w14:textId="77777777">
        <w:trPr>
          <w:cantSplit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630750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26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1C88DD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BB696A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C7ED42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E5F071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45F55F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E2FA93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B3DB07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E67EAD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96724F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AC3B22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6559B3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2EF367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3CAC49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</w:tr>
      <w:tr w:rsidR="00013079" w14:paraId="327E169D" w14:textId="77777777">
        <w:trPr>
          <w:cantSplit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FF3DCE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26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F2C8B9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0B4695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9FB91E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8D7875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530210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82E652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CAAEB6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9D2434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82BF8D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FB43D6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664AC1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4E71B5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6CEAF3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</w:tr>
      <w:tr w:rsidR="00013079" w14:paraId="2156B661" w14:textId="77777777">
        <w:trPr>
          <w:cantSplit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365091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26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BD81C1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2769A3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0C3F3F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E33F98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0B846F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E4647A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EF611B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6D18E9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615CC9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31896D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71DE7C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710440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CF6D9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</w:tr>
      <w:tr w:rsidR="00013079" w14:paraId="16185E1B" w14:textId="77777777">
        <w:trPr>
          <w:cantSplit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9F6F06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26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72ED1A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FEF9ED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C6E020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90FC1A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242812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21FDFA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192595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C37CBA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94BCDE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1E8491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D06226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5243D7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0168A6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</w:tr>
      <w:tr w:rsidR="00013079" w14:paraId="343F436E" w14:textId="77777777">
        <w:trPr>
          <w:cantSplit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DEF552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26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761783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70FCCB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9EC96B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A1E743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31C391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285D6E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9510EF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B7A813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B78F22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FAE7F7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A1B5AF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C3FB4C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C9510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</w:tr>
      <w:tr w:rsidR="00013079" w14:paraId="10C03095" w14:textId="77777777">
        <w:trPr>
          <w:cantSplit/>
          <w:tblHeader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0AAAC6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4669A4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4F67DB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502E00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018FFE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FDBC86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360B77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62BA35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8E6557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D2652B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7FDCB2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42435F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1F81E2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C683EF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</w:tr>
      <w:tr w:rsidR="00013079" w14:paraId="2435E9DB" w14:textId="77777777">
        <w:trPr>
          <w:cantSplit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1485EB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26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624E48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61E5B2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B5805B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0A00B8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CA6EA1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0303E2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B8D66E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073849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075229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E7E2A8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EF393A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7312A7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9F6D6D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</w:tr>
      <w:tr w:rsidR="00013079" w14:paraId="6D87AF74" w14:textId="77777777">
        <w:trPr>
          <w:cantSplit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5948AE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26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46180C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156039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1938B6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A154F7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456012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83724C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C4ACB1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21EF66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E9E184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7D470B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1B2C69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83B9EC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  <w:tc>
          <w:tcPr>
            <w:tcW w:w="3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805D4B" w14:textId="77777777" w:rsidR="00013079" w:rsidRDefault="00013079">
            <w:pPr>
              <w:pStyle w:val="Zawartotabeli"/>
              <w:spacing w:after="0"/>
              <w:rPr>
                <w:sz w:val="21"/>
                <w:szCs w:val="21"/>
              </w:rPr>
            </w:pPr>
          </w:p>
        </w:tc>
      </w:tr>
    </w:tbl>
    <w:p w14:paraId="0962F19A" w14:textId="77777777" w:rsidR="00013079" w:rsidRDefault="00013079">
      <w:pPr>
        <w:rPr>
          <w:b/>
          <w:bCs/>
          <w:sz w:val="8"/>
          <w:szCs w:val="8"/>
        </w:rPr>
      </w:pPr>
      <w:r>
        <w:rPr>
          <w:b/>
          <w:bCs/>
          <w:sz w:val="22"/>
          <w:szCs w:val="22"/>
        </w:rPr>
        <w:t xml:space="preserve">Biorąc pod uwagę status zarobkowy osób wymienionych w TABELI  4,  zgodnie z zapisem art. 8 ust. 3 -13 ustawy  z dnia 12 marca 2004 r. o pomocy społecznej (Dz. U. Nr 64 </w:t>
      </w:r>
      <w:proofErr w:type="spellStart"/>
      <w:r>
        <w:rPr>
          <w:b/>
          <w:bCs/>
          <w:sz w:val="22"/>
          <w:szCs w:val="22"/>
        </w:rPr>
        <w:t>poz</w:t>
      </w:r>
      <w:proofErr w:type="spellEnd"/>
      <w:r>
        <w:rPr>
          <w:b/>
          <w:bCs/>
          <w:sz w:val="22"/>
          <w:szCs w:val="22"/>
        </w:rPr>
        <w:t xml:space="preserve"> 593 z </w:t>
      </w:r>
      <w:proofErr w:type="spellStart"/>
      <w:r>
        <w:rPr>
          <w:b/>
          <w:bCs/>
          <w:sz w:val="22"/>
          <w:szCs w:val="22"/>
        </w:rPr>
        <w:t>późn</w:t>
      </w:r>
      <w:proofErr w:type="spellEnd"/>
      <w:r>
        <w:rPr>
          <w:b/>
          <w:bCs/>
          <w:sz w:val="22"/>
          <w:szCs w:val="22"/>
        </w:rPr>
        <w:t xml:space="preserve">. zm.), w celu wykazania dochodów w rodzinie załączam następujące dokumenty, oraz oświadczam, że w rodzinie wymienionej w TABELI 4  inne dochody nie występują.                            </w:t>
      </w:r>
    </w:p>
    <w:p w14:paraId="33DB492F" w14:textId="77777777" w:rsidR="00013079" w:rsidRDefault="00013079">
      <w:pPr>
        <w:rPr>
          <w:b/>
          <w:bCs/>
          <w:sz w:val="8"/>
          <w:szCs w:val="8"/>
        </w:rPr>
      </w:pPr>
    </w:p>
    <w:p w14:paraId="7E93584D" w14:textId="77777777" w:rsidR="00013079" w:rsidRDefault="00013079">
      <w:pPr>
        <w:spacing w:after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1. ....................................................................................    4.  ............................................................................................</w:t>
      </w:r>
    </w:p>
    <w:p w14:paraId="75AF8611" w14:textId="77777777" w:rsidR="00013079" w:rsidRDefault="00013079">
      <w:pPr>
        <w:spacing w:after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2. ...................................................................................     5.  ............................................................................................</w:t>
      </w:r>
    </w:p>
    <w:p w14:paraId="36A05D78" w14:textId="549564E4" w:rsidR="00086F49" w:rsidRDefault="00013079" w:rsidP="002061D0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3. ...................................................................................     6.  ............................................................................................</w:t>
      </w:r>
      <w:r>
        <w:rPr>
          <w:i/>
          <w:iCs/>
          <w:sz w:val="21"/>
          <w:szCs w:val="21"/>
        </w:rPr>
        <w:t xml:space="preserve">                                                                                                                  </w:t>
      </w:r>
    </w:p>
    <w:p w14:paraId="412E82C9" w14:textId="77777777" w:rsidR="00013079" w:rsidRDefault="00013079">
      <w:pPr>
        <w:rPr>
          <w:i/>
          <w:iCs/>
          <w:sz w:val="20"/>
          <w:szCs w:val="20"/>
        </w:rPr>
      </w:pPr>
      <w:r>
        <w:rPr>
          <w:b/>
          <w:bCs/>
          <w:i/>
          <w:iCs/>
          <w:sz w:val="22"/>
          <w:szCs w:val="22"/>
        </w:rPr>
        <w:t>należy załączyć:</w:t>
      </w:r>
    </w:p>
    <w:p w14:paraId="305C29B8" w14:textId="77777777" w:rsidR="00086F49" w:rsidRPr="00086F49" w:rsidRDefault="00013079" w:rsidP="003E5255">
      <w:pPr>
        <w:numPr>
          <w:ilvl w:val="0"/>
          <w:numId w:val="6"/>
        </w:numPr>
        <w:rPr>
          <w:iCs/>
          <w:sz w:val="20"/>
          <w:szCs w:val="20"/>
        </w:rPr>
      </w:pPr>
      <w:r w:rsidRPr="00086F49">
        <w:rPr>
          <w:b/>
          <w:iCs/>
          <w:sz w:val="20"/>
          <w:szCs w:val="20"/>
        </w:rPr>
        <w:t>w przypadku osób bezrobotnych</w:t>
      </w:r>
      <w:r w:rsidRPr="00086F49">
        <w:rPr>
          <w:iCs/>
          <w:sz w:val="20"/>
          <w:szCs w:val="20"/>
        </w:rPr>
        <w:t xml:space="preserve"> - zaświadczenia z Urzędu Pracy,</w:t>
      </w:r>
    </w:p>
    <w:p w14:paraId="5AB9435F" w14:textId="77777777" w:rsidR="00086F49" w:rsidRPr="00086F49" w:rsidRDefault="00013079" w:rsidP="003E5255">
      <w:pPr>
        <w:numPr>
          <w:ilvl w:val="0"/>
          <w:numId w:val="6"/>
        </w:numPr>
        <w:rPr>
          <w:iCs/>
          <w:sz w:val="20"/>
          <w:szCs w:val="20"/>
        </w:rPr>
      </w:pPr>
      <w:r w:rsidRPr="00086F49">
        <w:rPr>
          <w:b/>
          <w:iCs/>
          <w:sz w:val="20"/>
          <w:szCs w:val="20"/>
        </w:rPr>
        <w:t>w przypadku osób pracujących</w:t>
      </w:r>
      <w:r w:rsidRPr="00086F49">
        <w:rPr>
          <w:iCs/>
          <w:sz w:val="20"/>
          <w:szCs w:val="20"/>
        </w:rPr>
        <w:t xml:space="preserve"> - zaświadczenia o zarobkach </w:t>
      </w:r>
      <w:r w:rsidRPr="00086F49">
        <w:rPr>
          <w:bCs/>
          <w:iCs/>
          <w:sz w:val="20"/>
          <w:szCs w:val="20"/>
        </w:rPr>
        <w:t>netto z miesiąca</w:t>
      </w:r>
      <w:r w:rsidRPr="00086F49">
        <w:rPr>
          <w:iCs/>
          <w:sz w:val="20"/>
          <w:szCs w:val="20"/>
        </w:rPr>
        <w:t xml:space="preserve"> </w:t>
      </w:r>
      <w:r w:rsidRPr="00086F49">
        <w:rPr>
          <w:bCs/>
          <w:iCs/>
          <w:sz w:val="20"/>
          <w:szCs w:val="20"/>
        </w:rPr>
        <w:t>poprzedzającego złożenie wniosku</w:t>
      </w:r>
      <w:r w:rsidRPr="00086F49">
        <w:rPr>
          <w:iCs/>
          <w:sz w:val="20"/>
          <w:szCs w:val="20"/>
        </w:rPr>
        <w:t>,</w:t>
      </w:r>
    </w:p>
    <w:p w14:paraId="105A70F3" w14:textId="77777777" w:rsidR="00086F49" w:rsidRPr="00086F49" w:rsidRDefault="00013079" w:rsidP="003E5255">
      <w:pPr>
        <w:numPr>
          <w:ilvl w:val="0"/>
          <w:numId w:val="6"/>
        </w:numPr>
        <w:rPr>
          <w:iCs/>
          <w:sz w:val="20"/>
          <w:szCs w:val="20"/>
        </w:rPr>
      </w:pPr>
      <w:r w:rsidRPr="00086F49">
        <w:rPr>
          <w:b/>
          <w:iCs/>
          <w:sz w:val="20"/>
          <w:szCs w:val="20"/>
        </w:rPr>
        <w:t>w przypadku osób pobierających świadczenia z Ośrodka Pomocy Społecznej</w:t>
      </w:r>
      <w:r w:rsidRPr="00086F49">
        <w:rPr>
          <w:iCs/>
          <w:sz w:val="20"/>
          <w:szCs w:val="20"/>
        </w:rPr>
        <w:t xml:space="preserve"> – zaświadczenie z OPS o świadczeniach                     </w:t>
      </w:r>
      <w:r w:rsidRPr="00086F49">
        <w:rPr>
          <w:bCs/>
          <w:iCs/>
          <w:sz w:val="20"/>
          <w:szCs w:val="20"/>
        </w:rPr>
        <w:t xml:space="preserve">z miesiąca </w:t>
      </w:r>
      <w:proofErr w:type="spellStart"/>
      <w:r w:rsidRPr="00086F49">
        <w:rPr>
          <w:bCs/>
          <w:iCs/>
          <w:sz w:val="20"/>
          <w:szCs w:val="20"/>
        </w:rPr>
        <w:t>poprzedzajacego</w:t>
      </w:r>
      <w:proofErr w:type="spellEnd"/>
      <w:r w:rsidRPr="00086F49">
        <w:rPr>
          <w:bCs/>
          <w:iCs/>
          <w:sz w:val="20"/>
          <w:szCs w:val="20"/>
        </w:rPr>
        <w:t xml:space="preserve"> złożenie wniosku,</w:t>
      </w:r>
    </w:p>
    <w:p w14:paraId="78ABE128" w14:textId="77777777" w:rsidR="00086F49" w:rsidRPr="00086F49" w:rsidRDefault="00013079" w:rsidP="003E5255">
      <w:pPr>
        <w:numPr>
          <w:ilvl w:val="0"/>
          <w:numId w:val="6"/>
        </w:numPr>
        <w:rPr>
          <w:iCs/>
          <w:sz w:val="20"/>
          <w:szCs w:val="20"/>
        </w:rPr>
      </w:pPr>
      <w:r w:rsidRPr="00086F49">
        <w:rPr>
          <w:b/>
          <w:iCs/>
          <w:sz w:val="20"/>
          <w:szCs w:val="20"/>
        </w:rPr>
        <w:t>w przypadku osób pobierających renty/emerytury</w:t>
      </w:r>
      <w:r w:rsidRPr="00086F49">
        <w:rPr>
          <w:iCs/>
          <w:sz w:val="20"/>
          <w:szCs w:val="20"/>
        </w:rPr>
        <w:t xml:space="preserve"> – </w:t>
      </w:r>
      <w:r w:rsidRPr="00086F49">
        <w:rPr>
          <w:bCs/>
          <w:iCs/>
          <w:sz w:val="20"/>
          <w:szCs w:val="20"/>
        </w:rPr>
        <w:t>ksero decyzji z ZUS/KRUS  oraz kserokopie odcinków z miesiąca poprzedzającego złożenie wniosku,</w:t>
      </w:r>
    </w:p>
    <w:p w14:paraId="74E9B549" w14:textId="77777777" w:rsidR="00086F49" w:rsidRPr="00086F49" w:rsidRDefault="00013079" w:rsidP="003E5255">
      <w:pPr>
        <w:numPr>
          <w:ilvl w:val="0"/>
          <w:numId w:val="6"/>
        </w:numPr>
        <w:rPr>
          <w:iCs/>
          <w:sz w:val="20"/>
          <w:szCs w:val="20"/>
        </w:rPr>
      </w:pPr>
      <w:r w:rsidRPr="00086F49">
        <w:rPr>
          <w:b/>
          <w:iCs/>
          <w:sz w:val="20"/>
          <w:szCs w:val="20"/>
        </w:rPr>
        <w:t>w przypadku pobierania przez uczniów stypendium o charakterze socjalnym ze środków publicznych z innego źródła –</w:t>
      </w:r>
      <w:r w:rsidRPr="00086F49">
        <w:rPr>
          <w:iCs/>
          <w:sz w:val="20"/>
          <w:szCs w:val="20"/>
        </w:rPr>
        <w:t xml:space="preserve"> kserokopię stosownej decyzji,</w:t>
      </w:r>
    </w:p>
    <w:p w14:paraId="44DCB82A" w14:textId="77777777" w:rsidR="00086F49" w:rsidRPr="00086F49" w:rsidRDefault="00013079" w:rsidP="003E5255">
      <w:pPr>
        <w:numPr>
          <w:ilvl w:val="0"/>
          <w:numId w:val="6"/>
        </w:numPr>
        <w:rPr>
          <w:iCs/>
          <w:sz w:val="20"/>
          <w:szCs w:val="20"/>
        </w:rPr>
      </w:pPr>
      <w:r w:rsidRPr="00086F49">
        <w:rPr>
          <w:b/>
          <w:iCs/>
          <w:sz w:val="20"/>
          <w:szCs w:val="20"/>
        </w:rPr>
        <w:t>w przypadku posiadania  ziemi poza terenem Gminy Końskowola</w:t>
      </w:r>
      <w:r w:rsidRPr="00086F49">
        <w:rPr>
          <w:iCs/>
          <w:sz w:val="20"/>
          <w:szCs w:val="20"/>
        </w:rPr>
        <w:t xml:space="preserve">– zaświadczenie </w:t>
      </w:r>
      <w:r w:rsidRPr="00086F49">
        <w:rPr>
          <w:bCs/>
          <w:iCs/>
          <w:sz w:val="20"/>
          <w:szCs w:val="20"/>
        </w:rPr>
        <w:t>(w przypadku posiadania ziemi na terenie Gminy Końskowola – sprawdza i wylicza ustawowy dochód  podmiot przyznający świadczenie)</w:t>
      </w:r>
    </w:p>
    <w:p w14:paraId="62920CD4" w14:textId="77777777" w:rsidR="00086F49" w:rsidRDefault="00013079" w:rsidP="003E5255">
      <w:pPr>
        <w:numPr>
          <w:ilvl w:val="0"/>
          <w:numId w:val="6"/>
        </w:numPr>
        <w:rPr>
          <w:iCs/>
          <w:sz w:val="20"/>
          <w:szCs w:val="20"/>
        </w:rPr>
      </w:pPr>
      <w:r w:rsidRPr="00086F49">
        <w:rPr>
          <w:b/>
          <w:iCs/>
          <w:sz w:val="20"/>
          <w:szCs w:val="20"/>
        </w:rPr>
        <w:t>w przypadku prowadzenia działalności gospodarczej</w:t>
      </w:r>
      <w:r w:rsidRPr="00086F49">
        <w:rPr>
          <w:iCs/>
          <w:sz w:val="20"/>
          <w:szCs w:val="20"/>
        </w:rPr>
        <w:t xml:space="preserve"> – zaświadczenie z Urzędu Skarbowego wydane zgodnie z art. 8 ust. 5-8 ustawy o pomocy społecznej</w:t>
      </w:r>
    </w:p>
    <w:p w14:paraId="18031E99" w14:textId="77777777" w:rsidR="00086F49" w:rsidRPr="00086F49" w:rsidRDefault="00013079" w:rsidP="003E5255">
      <w:pPr>
        <w:numPr>
          <w:ilvl w:val="0"/>
          <w:numId w:val="6"/>
        </w:numPr>
        <w:rPr>
          <w:iCs/>
          <w:sz w:val="20"/>
          <w:szCs w:val="20"/>
        </w:rPr>
      </w:pPr>
      <w:r w:rsidRPr="00086F49">
        <w:rPr>
          <w:b/>
          <w:iCs/>
          <w:sz w:val="20"/>
          <w:szCs w:val="20"/>
        </w:rPr>
        <w:t>inne źródła dochodu np</w:t>
      </w:r>
      <w:r w:rsidRPr="00086F49">
        <w:rPr>
          <w:iCs/>
          <w:sz w:val="20"/>
          <w:szCs w:val="20"/>
        </w:rPr>
        <w:t>. alimenty – zaświadczenia, oświadczenia ,</w:t>
      </w:r>
      <w:r w:rsidR="00086F49" w:rsidRPr="00086F49">
        <w:rPr>
          <w:iCs/>
          <w:sz w:val="20"/>
          <w:szCs w:val="20"/>
        </w:rPr>
        <w:t xml:space="preserve"> kopia decyzji sądu</w:t>
      </w:r>
      <w:r w:rsidR="00086F49" w:rsidRPr="00086F49">
        <w:rPr>
          <w:b/>
          <w:iCs/>
          <w:sz w:val="20"/>
          <w:szCs w:val="20"/>
        </w:rPr>
        <w:t xml:space="preserve"> </w:t>
      </w:r>
    </w:p>
    <w:p w14:paraId="4DE9AA99" w14:textId="024C72E5" w:rsidR="00013079" w:rsidRPr="00086F49" w:rsidRDefault="00013079" w:rsidP="002061D0">
      <w:pPr>
        <w:rPr>
          <w:iCs/>
          <w:sz w:val="20"/>
          <w:szCs w:val="20"/>
        </w:rPr>
      </w:pPr>
      <w:r w:rsidRPr="00086F49">
        <w:rPr>
          <w:b/>
          <w:iCs/>
          <w:sz w:val="20"/>
          <w:szCs w:val="20"/>
        </w:rPr>
        <w:t>UWAGA</w:t>
      </w:r>
      <w:r w:rsidRPr="00086F49">
        <w:rPr>
          <w:iCs/>
          <w:sz w:val="20"/>
          <w:szCs w:val="20"/>
        </w:rPr>
        <w:t>.  ALIMENTY ŚWIADCZONE NA RZECZ INNYCH OSÓB POMNIEJSZAJĄ DOCHÓD – w przypadku występowania należy załączyć stosowną dokumentację</w:t>
      </w:r>
    </w:p>
    <w:p w14:paraId="18428381" w14:textId="77777777" w:rsidR="00013079" w:rsidRDefault="00013079">
      <w:pPr>
        <w:spacing w:after="113"/>
        <w:rPr>
          <w:b/>
          <w:bCs/>
          <w:i/>
          <w:iCs/>
          <w:sz w:val="6"/>
          <w:szCs w:val="6"/>
        </w:rPr>
      </w:pPr>
      <w:r>
        <w:rPr>
          <w:b/>
          <w:bCs/>
          <w:i/>
          <w:iCs/>
          <w:sz w:val="22"/>
          <w:szCs w:val="22"/>
        </w:rPr>
        <w:lastRenderedPageBreak/>
        <w:t>POZOSTAŁA  DOKUMENTACJA DOŁĄCZONA DO WNIOSKU:</w:t>
      </w:r>
    </w:p>
    <w:p w14:paraId="4ABBB01F" w14:textId="77777777" w:rsidR="00013079" w:rsidRDefault="00013079">
      <w:pPr>
        <w:spacing w:after="113"/>
        <w:rPr>
          <w:b/>
          <w:bCs/>
          <w:i/>
          <w:iCs/>
          <w:sz w:val="6"/>
          <w:szCs w:val="6"/>
        </w:rPr>
      </w:pPr>
    </w:p>
    <w:p w14:paraId="1D608150" w14:textId="77777777" w:rsidR="00086F49" w:rsidRPr="00086F49" w:rsidRDefault="00086F49" w:rsidP="00086F49">
      <w:pPr>
        <w:numPr>
          <w:ilvl w:val="0"/>
          <w:numId w:val="7"/>
        </w:numPr>
        <w:spacing w:after="113"/>
        <w:rPr>
          <w:bCs/>
          <w:iCs/>
          <w:sz w:val="22"/>
          <w:szCs w:val="22"/>
        </w:rPr>
      </w:pPr>
      <w:r w:rsidRPr="00086F49">
        <w:rPr>
          <w:b/>
          <w:bCs/>
          <w:iCs/>
          <w:sz w:val="22"/>
          <w:szCs w:val="22"/>
        </w:rPr>
        <w:t>dotyczy danych o wnioskodawcy</w:t>
      </w:r>
      <w:r w:rsidRPr="00086F49">
        <w:rPr>
          <w:bCs/>
          <w:iCs/>
          <w:sz w:val="22"/>
          <w:szCs w:val="22"/>
        </w:rPr>
        <w:t xml:space="preserve"> -  </w:t>
      </w:r>
      <w:r w:rsidRPr="00086F49">
        <w:rPr>
          <w:bCs/>
          <w:sz w:val="21"/>
          <w:szCs w:val="21"/>
        </w:rPr>
        <w:t>do wniosku dołączam  kserokopię dowodu osobistego</w:t>
      </w:r>
      <w:r w:rsidRPr="00086F49">
        <w:rPr>
          <w:bCs/>
          <w:iCs/>
          <w:sz w:val="22"/>
          <w:szCs w:val="22"/>
        </w:rPr>
        <w:t xml:space="preserve">  </w:t>
      </w:r>
    </w:p>
    <w:p w14:paraId="1A4D8AB2" w14:textId="77777777" w:rsidR="00086F49" w:rsidRPr="00086F49" w:rsidRDefault="00086F49" w:rsidP="00086F49">
      <w:pPr>
        <w:numPr>
          <w:ilvl w:val="0"/>
          <w:numId w:val="7"/>
        </w:numPr>
        <w:spacing w:after="113"/>
        <w:rPr>
          <w:bCs/>
          <w:iCs/>
          <w:sz w:val="22"/>
          <w:szCs w:val="22"/>
        </w:rPr>
      </w:pPr>
      <w:r w:rsidRPr="00086F49">
        <w:rPr>
          <w:b/>
          <w:bCs/>
          <w:iCs/>
          <w:sz w:val="22"/>
          <w:szCs w:val="22"/>
        </w:rPr>
        <w:t xml:space="preserve">dotyczy  uczniów  wymienionych w  </w:t>
      </w:r>
      <w:r w:rsidRPr="00086F49">
        <w:rPr>
          <w:b/>
          <w:bCs/>
          <w:iCs/>
        </w:rPr>
        <w:t>tabeli  1</w:t>
      </w:r>
      <w:r w:rsidRPr="00086F49">
        <w:rPr>
          <w:bCs/>
          <w:iCs/>
          <w:sz w:val="22"/>
          <w:szCs w:val="22"/>
        </w:rPr>
        <w:t xml:space="preserve"> </w:t>
      </w:r>
      <w:r w:rsidRPr="00086F49">
        <w:rPr>
          <w:bCs/>
          <w:sz w:val="22"/>
          <w:szCs w:val="22"/>
        </w:rPr>
        <w:t xml:space="preserve">- </w:t>
      </w:r>
      <w:r w:rsidRPr="00086F49">
        <w:rPr>
          <w:bCs/>
          <w:sz w:val="21"/>
          <w:szCs w:val="21"/>
        </w:rPr>
        <w:t>do wniosku  dołączam opinie wystawione przez dyrektorów  szkół odrębnie o każdym z uczniów;</w:t>
      </w:r>
    </w:p>
    <w:p w14:paraId="2BCE7DB8" w14:textId="77777777" w:rsidR="00013079" w:rsidRPr="00086F49" w:rsidRDefault="00086F49" w:rsidP="00086F49">
      <w:pPr>
        <w:numPr>
          <w:ilvl w:val="0"/>
          <w:numId w:val="7"/>
        </w:numPr>
        <w:spacing w:after="113"/>
        <w:rPr>
          <w:bCs/>
          <w:iCs/>
          <w:sz w:val="22"/>
          <w:szCs w:val="22"/>
        </w:rPr>
      </w:pPr>
      <w:r w:rsidRPr="00086F49">
        <w:rPr>
          <w:b/>
          <w:bCs/>
          <w:iCs/>
          <w:sz w:val="22"/>
          <w:szCs w:val="22"/>
        </w:rPr>
        <w:t xml:space="preserve">dotyczy kryteriów zaznaczonych  </w:t>
      </w:r>
      <w:r w:rsidRPr="00086F49">
        <w:rPr>
          <w:b/>
          <w:bCs/>
          <w:iCs/>
        </w:rPr>
        <w:t>w tabeli   2</w:t>
      </w:r>
      <w:r w:rsidRPr="00086F49">
        <w:rPr>
          <w:b/>
          <w:bCs/>
          <w:sz w:val="22"/>
          <w:szCs w:val="22"/>
        </w:rPr>
        <w:t xml:space="preserve"> </w:t>
      </w:r>
      <w:r w:rsidRPr="00086F49">
        <w:rPr>
          <w:bCs/>
          <w:sz w:val="22"/>
          <w:szCs w:val="22"/>
        </w:rPr>
        <w:t xml:space="preserve">– </w:t>
      </w:r>
      <w:r w:rsidRPr="00086F49">
        <w:rPr>
          <w:bCs/>
          <w:sz w:val="21"/>
          <w:szCs w:val="21"/>
        </w:rPr>
        <w:t xml:space="preserve">w przypadku zaznaczenia  punktów:  </w:t>
      </w:r>
      <w:r w:rsidRPr="00086F49">
        <w:rPr>
          <w:bCs/>
          <w:u w:val="single"/>
        </w:rPr>
        <w:t>3, 4, 6, 7, 8 lub  9</w:t>
      </w:r>
      <w:r w:rsidRPr="00086F49">
        <w:rPr>
          <w:bCs/>
          <w:sz w:val="21"/>
          <w:szCs w:val="21"/>
        </w:rPr>
        <w:t xml:space="preserve"> - do wniosku załączam następujące zaświadczenia: </w:t>
      </w:r>
    </w:p>
    <w:p w14:paraId="2BB9D862" w14:textId="77777777" w:rsidR="00013079" w:rsidRDefault="00013079">
      <w:pPr>
        <w:spacing w:after="170"/>
        <w:rPr>
          <w:sz w:val="22"/>
          <w:szCs w:val="22"/>
        </w:rPr>
      </w:pPr>
      <w:r>
        <w:rPr>
          <w:sz w:val="22"/>
          <w:szCs w:val="22"/>
        </w:rPr>
        <w:t>1. ......................................................................     3. .........................................................................................................</w:t>
      </w:r>
    </w:p>
    <w:p w14:paraId="13AEE798" w14:textId="77777777" w:rsidR="00013079" w:rsidRDefault="00013079">
      <w:pPr>
        <w:spacing w:after="170"/>
        <w:rPr>
          <w:sz w:val="22"/>
          <w:szCs w:val="22"/>
        </w:rPr>
      </w:pPr>
      <w:r>
        <w:rPr>
          <w:sz w:val="22"/>
          <w:szCs w:val="22"/>
        </w:rPr>
        <w:t>2. ......................................................................     4. .........................................................................................................</w:t>
      </w:r>
    </w:p>
    <w:p w14:paraId="37F76A57" w14:textId="77777777" w:rsidR="00086F49" w:rsidRPr="00086F49" w:rsidRDefault="00013079">
      <w:pPr>
        <w:spacing w:after="170"/>
        <w:rPr>
          <w:sz w:val="22"/>
          <w:szCs w:val="22"/>
        </w:rPr>
      </w:pPr>
      <w:r>
        <w:rPr>
          <w:sz w:val="22"/>
          <w:szCs w:val="22"/>
        </w:rPr>
        <w:t>5. ......................................................................     6. .........................................................................................................</w:t>
      </w:r>
    </w:p>
    <w:p w14:paraId="29B76752" w14:textId="77777777" w:rsidR="00086F49" w:rsidRDefault="00086F49">
      <w:pPr>
        <w:spacing w:after="170"/>
        <w:rPr>
          <w:b/>
          <w:bCs/>
          <w:sz w:val="20"/>
          <w:szCs w:val="20"/>
        </w:rPr>
      </w:pPr>
    </w:p>
    <w:p w14:paraId="7C0374D9" w14:textId="77777777" w:rsidR="00013079" w:rsidRDefault="0001307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   ................................................                                    </w:t>
      </w:r>
      <w:r>
        <w:rPr>
          <w:b/>
          <w:bCs/>
          <w:sz w:val="20"/>
          <w:szCs w:val="20"/>
        </w:rPr>
        <w:t xml:space="preserve"> </w:t>
      </w:r>
    </w:p>
    <w:p w14:paraId="2BA6B4A6" w14:textId="77777777" w:rsidR="00013079" w:rsidRDefault="00013079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86F49">
        <w:rPr>
          <w:b/>
          <w:bCs/>
          <w:sz w:val="20"/>
          <w:szCs w:val="20"/>
        </w:rPr>
        <w:t xml:space="preserve">                   </w:t>
      </w:r>
      <w:r>
        <w:rPr>
          <w:b/>
          <w:bCs/>
          <w:sz w:val="20"/>
          <w:szCs w:val="20"/>
        </w:rPr>
        <w:t xml:space="preserve">        /PODPIS WNIOSKODWCY/</w:t>
      </w:r>
    </w:p>
    <w:p w14:paraId="356D1C0C" w14:textId="77777777" w:rsidR="00013079" w:rsidRDefault="00013079">
      <w:pPr>
        <w:jc w:val="center"/>
        <w:rPr>
          <w:b/>
          <w:bCs/>
          <w:sz w:val="21"/>
          <w:szCs w:val="21"/>
        </w:rPr>
      </w:pPr>
    </w:p>
    <w:p w14:paraId="35D9C6BC" w14:textId="77777777" w:rsidR="00086F49" w:rsidRDefault="00086F49">
      <w:pPr>
        <w:rPr>
          <w:b/>
          <w:bCs/>
        </w:rPr>
      </w:pPr>
      <w:r>
        <w:rPr>
          <w:b/>
          <w:bCs/>
        </w:rPr>
        <w:t>Ś</w:t>
      </w:r>
      <w:r w:rsidR="00013079">
        <w:rPr>
          <w:b/>
          <w:bCs/>
        </w:rPr>
        <w:t xml:space="preserve">wiadoma(y) odpowiedzialności za podanie nieprawdziwych danych, składając osobiście niniejszy wniosek, oświadczam, że podane informacje dotyczące spełniania warunków niezbędnych do przyznania świadczenia pomocy materialnej o charakterze socjalnym są kompletne i zgodne ze stanem faktycznym oraz jest mi wiadome, że oryginały dokumentów, na podstawie których zadeklarowałam(em) dochody jestem zobowiązana(y) przechowywać przez 3 lata.         </w:t>
      </w:r>
    </w:p>
    <w:p w14:paraId="7EA9F3FC" w14:textId="77777777" w:rsidR="00013079" w:rsidRDefault="00013079">
      <w:pPr>
        <w:rPr>
          <w:b/>
          <w:bCs/>
        </w:rPr>
      </w:pPr>
    </w:p>
    <w:p w14:paraId="5901F4A5" w14:textId="77777777" w:rsidR="00013079" w:rsidRDefault="00013079" w:rsidP="00086F49">
      <w:pPr>
        <w:rPr>
          <w:b/>
          <w:bCs/>
        </w:rPr>
      </w:pPr>
      <w:r>
        <w:rPr>
          <w:b/>
          <w:bCs/>
        </w:rPr>
        <w:t>Jednocześnie wyrażam zgodę na przechowywanie załączonej do wniosku dokumentacji o dochodach oraz sytuacji rodzinnej przez podmiot rozpatrujący wniosek.</w:t>
      </w:r>
    </w:p>
    <w:p w14:paraId="3B133F93" w14:textId="77777777" w:rsidR="00086F49" w:rsidRDefault="00086F49" w:rsidP="00086F49">
      <w:pPr>
        <w:ind w:firstLine="709"/>
        <w:rPr>
          <w:b/>
          <w:bCs/>
        </w:rPr>
      </w:pPr>
    </w:p>
    <w:p w14:paraId="6C7AB7E0" w14:textId="77777777" w:rsidR="00013079" w:rsidRDefault="00013079">
      <w:pPr>
        <w:rPr>
          <w:b/>
          <w:bCs/>
        </w:rPr>
      </w:pPr>
      <w:r>
        <w:rPr>
          <w:b/>
          <w:bCs/>
        </w:rPr>
        <w:t>Uprzedzona(y) o odpowiedzialności karnej z artykułu 233 § 1 Kodeksu karnego potwierdzam własnoręcznym podpisem prawdziwość danych zamieszczonych we wniosku.</w:t>
      </w:r>
    </w:p>
    <w:p w14:paraId="3AED0589" w14:textId="77777777" w:rsidR="00086F49" w:rsidRDefault="00086F49">
      <w:pPr>
        <w:rPr>
          <w:b/>
          <w:bCs/>
        </w:rPr>
      </w:pPr>
    </w:p>
    <w:p w14:paraId="31FA27AC" w14:textId="77777777" w:rsidR="00013079" w:rsidRDefault="00013079">
      <w:pPr>
        <w:rPr>
          <w:b/>
          <w:bCs/>
        </w:rPr>
      </w:pPr>
      <w:r>
        <w:rPr>
          <w:b/>
          <w:bCs/>
        </w:rPr>
        <w:t>Oświadczam również, iż zapoznałam(em)  się z OBJAŚNIENIEM dołączonym do druku wniosku.</w:t>
      </w:r>
    </w:p>
    <w:p w14:paraId="64D0AF39" w14:textId="77777777" w:rsidR="00086F49" w:rsidRDefault="00086F49" w:rsidP="00086F49">
      <w:pPr>
        <w:pStyle w:val="Tekstpodstawowy"/>
        <w:rPr>
          <w:b/>
          <w:bCs/>
        </w:rPr>
      </w:pPr>
    </w:p>
    <w:p w14:paraId="34DF1153" w14:textId="77777777" w:rsidR="00013079" w:rsidRDefault="00013079" w:rsidP="00086F49">
      <w:pPr>
        <w:pStyle w:val="Tekstpodstawowy"/>
        <w:rPr>
          <w:b/>
          <w:bCs/>
        </w:rPr>
      </w:pPr>
      <w:r>
        <w:rPr>
          <w:b/>
          <w:bCs/>
        </w:rPr>
        <w:t>„Wyrażam zgodę na przetwarzanie danych osobowych zawartych we wniosku dla potrzeb niezbędnych do realizacji świadczenia socjalnego zgodnie z ustawą z dnia 29 sierpnia 1997 roku o ochronie danych osobowych (Dz. U. z 2002r. Nr 101, poz. 926 ze zm.)”</w:t>
      </w:r>
    </w:p>
    <w:p w14:paraId="6CA85B0A" w14:textId="77777777" w:rsidR="00013079" w:rsidRDefault="00013079">
      <w:pPr>
        <w:rPr>
          <w:b/>
          <w:bCs/>
        </w:rPr>
      </w:pPr>
    </w:p>
    <w:p w14:paraId="11B99030" w14:textId="77777777" w:rsidR="00013079" w:rsidRDefault="00013079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......................................, dnia ........................... </w:t>
      </w:r>
      <w:r>
        <w:rPr>
          <w:b/>
          <w:bCs/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..............................................</w:t>
      </w:r>
    </w:p>
    <w:p w14:paraId="16DD372A" w14:textId="77777777" w:rsidR="00013079" w:rsidRDefault="00013079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/miejscowość/                        /data/           </w:t>
      </w:r>
      <w:r>
        <w:rPr>
          <w:b/>
          <w:bCs/>
          <w:sz w:val="22"/>
          <w:szCs w:val="22"/>
        </w:rPr>
        <w:t xml:space="preserve">                                    /czytelny podpis Wnioskodawcy/</w:t>
      </w:r>
    </w:p>
    <w:p w14:paraId="3F9A02CD" w14:textId="77777777" w:rsidR="00013079" w:rsidRDefault="00013079">
      <w:pPr>
        <w:rPr>
          <w:b/>
          <w:bCs/>
          <w:sz w:val="22"/>
          <w:szCs w:val="22"/>
        </w:rPr>
      </w:pPr>
    </w:p>
    <w:p w14:paraId="126A4353" w14:textId="77777777" w:rsidR="00013079" w:rsidRDefault="00013079">
      <w:pPr>
        <w:rPr>
          <w:sz w:val="4"/>
          <w:szCs w:val="4"/>
        </w:rPr>
      </w:pPr>
      <w:r>
        <w:rPr>
          <w:b/>
          <w:bCs/>
          <w:i/>
          <w:iCs/>
          <w:sz w:val="22"/>
          <w:szCs w:val="22"/>
        </w:rPr>
        <w:t>/Pouczenie: Art. 233 § 1 KK – kto składając zeznania mające służyć za dowód w postępowaniu sądowym lub innym postępowaniu prowadzonym na podstawie ustawy, zeznaje nieprawdę lub zataja prawdę, podlega karze pozbawienia wolności do lat 3./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2"/>
      </w:tblGrid>
      <w:tr w:rsidR="00013079" w14:paraId="144FE4CF" w14:textId="77777777">
        <w:trPr>
          <w:cantSplit/>
          <w:tblHeader/>
        </w:trPr>
        <w:tc>
          <w:tcPr>
            <w:tcW w:w="10772" w:type="dxa"/>
            <w:tcBorders>
              <w:bottom w:val="double" w:sz="8" w:space="0" w:color="000000"/>
            </w:tcBorders>
            <w:shd w:val="clear" w:color="auto" w:fill="auto"/>
          </w:tcPr>
          <w:p w14:paraId="11A57A42" w14:textId="77777777" w:rsidR="00013079" w:rsidRDefault="00013079">
            <w:pPr>
              <w:pStyle w:val="Zawartotabeli"/>
              <w:spacing w:after="0"/>
              <w:jc w:val="center"/>
              <w:rPr>
                <w:sz w:val="4"/>
                <w:szCs w:val="4"/>
              </w:rPr>
            </w:pPr>
          </w:p>
        </w:tc>
      </w:tr>
    </w:tbl>
    <w:p w14:paraId="5809A0D4" w14:textId="77777777" w:rsidR="00013079" w:rsidRDefault="00013079">
      <w:pPr>
        <w:spacing w:after="113"/>
        <w:jc w:val="center"/>
        <w:rPr>
          <w:b/>
          <w:bCs/>
          <w:sz w:val="22"/>
          <w:szCs w:val="22"/>
        </w:rPr>
      </w:pPr>
      <w:r>
        <w:rPr>
          <w:b/>
          <w:bCs/>
          <w:sz w:val="26"/>
          <w:szCs w:val="26"/>
        </w:rPr>
        <w:t>DYSPOZYCJA OSOBY WNIOSKUJĄCEJ</w:t>
      </w:r>
    </w:p>
    <w:p w14:paraId="046BD7BC" w14:textId="77777777" w:rsidR="00013079" w:rsidRPr="00086F49" w:rsidRDefault="00086F49">
      <w:pPr>
        <w:spacing w:after="113"/>
        <w:jc w:val="center"/>
        <w:rPr>
          <w:bCs/>
          <w:sz w:val="22"/>
          <w:szCs w:val="22"/>
        </w:rPr>
      </w:pPr>
      <w:r w:rsidRPr="00086F49">
        <w:rPr>
          <w:bCs/>
          <w:sz w:val="22"/>
          <w:szCs w:val="22"/>
        </w:rPr>
        <w:t xml:space="preserve">W przypadku otrzymania  decyzji  o  przyznaniu stypendium   szkolnego   upoważniam  podmiot przyznający świadczenie: </w:t>
      </w:r>
    </w:p>
    <w:p w14:paraId="383FFE4C" w14:textId="77777777" w:rsidR="00013079" w:rsidRPr="00086F49" w:rsidRDefault="00013079">
      <w:pPr>
        <w:spacing w:after="113"/>
      </w:pPr>
      <w:r w:rsidRPr="00086F49">
        <w:rPr>
          <w:b/>
          <w:bCs/>
          <w:sz w:val="22"/>
          <w:szCs w:val="22"/>
        </w:rPr>
        <w:t>DO  DOKONYWANIA  NA MOJE KONTO OSOBISTE  PRZELEWU ŚRODKÓW PIENIĘŻNYCH                                    NA  CELE  OKREŚLONE W DECYZJI NAZWA I ADRES BANKU: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2"/>
      </w:tblGrid>
      <w:tr w:rsidR="00013079" w14:paraId="7F8C8AFE" w14:textId="77777777">
        <w:trPr>
          <w:cantSplit/>
          <w:tblHeader/>
        </w:trPr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0B6987" w14:textId="77777777" w:rsidR="00013079" w:rsidRDefault="00013079">
            <w:pPr>
              <w:pStyle w:val="Zawartotabeli"/>
            </w:pPr>
          </w:p>
          <w:p w14:paraId="72DC1131" w14:textId="77777777" w:rsidR="00013079" w:rsidRDefault="00013079">
            <w:pPr>
              <w:pStyle w:val="Zawartotabeli"/>
              <w:spacing w:after="0"/>
              <w:rPr>
                <w:sz w:val="12"/>
                <w:szCs w:val="12"/>
              </w:rPr>
            </w:pPr>
          </w:p>
        </w:tc>
      </w:tr>
    </w:tbl>
    <w:p w14:paraId="701DAEDB" w14:textId="77777777" w:rsidR="00013079" w:rsidRDefault="00013079">
      <w:pPr>
        <w:pStyle w:val="Zawartotabeli"/>
      </w:pPr>
      <w:r>
        <w:rPr>
          <w:b/>
          <w:bCs/>
          <w:sz w:val="22"/>
          <w:szCs w:val="22"/>
        </w:rPr>
        <w:t>NUMER KONTA: /proszę  w kratki wpisywać cyfry pojedynczo /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"/>
        <w:gridCol w:w="414"/>
        <w:gridCol w:w="414"/>
        <w:gridCol w:w="414"/>
        <w:gridCol w:w="415"/>
        <w:gridCol w:w="414"/>
        <w:gridCol w:w="414"/>
        <w:gridCol w:w="414"/>
        <w:gridCol w:w="414"/>
        <w:gridCol w:w="415"/>
        <w:gridCol w:w="414"/>
        <w:gridCol w:w="414"/>
        <w:gridCol w:w="414"/>
        <w:gridCol w:w="414"/>
        <w:gridCol w:w="415"/>
        <w:gridCol w:w="414"/>
        <w:gridCol w:w="414"/>
        <w:gridCol w:w="414"/>
        <w:gridCol w:w="415"/>
        <w:gridCol w:w="414"/>
        <w:gridCol w:w="414"/>
        <w:gridCol w:w="414"/>
        <w:gridCol w:w="414"/>
        <w:gridCol w:w="415"/>
        <w:gridCol w:w="414"/>
        <w:gridCol w:w="417"/>
      </w:tblGrid>
      <w:tr w:rsidR="00013079" w14:paraId="68961EBF" w14:textId="77777777">
        <w:trPr>
          <w:cantSplit/>
          <w:tblHeader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C9F69A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065348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B5A2C1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31CFC1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FC12E1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6D0D92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AE469F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D81E87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17E693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F584D2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F549F2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22CB10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D51248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2B3C76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BB2859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07C1FC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A9D0B7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B8D32C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8A1EE4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CFFDD9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4A52B0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52F025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D39CD9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350FC4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AAB15D" w14:textId="77777777" w:rsidR="00013079" w:rsidRDefault="00013079">
            <w:pPr>
              <w:pStyle w:val="Zawartotabeli"/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30A7C" w14:textId="77777777" w:rsidR="00013079" w:rsidRDefault="00013079">
            <w:pPr>
              <w:pStyle w:val="Zawartotabeli"/>
              <w:spacing w:after="0"/>
            </w:pPr>
          </w:p>
        </w:tc>
      </w:tr>
    </w:tbl>
    <w:p w14:paraId="62266E36" w14:textId="77777777" w:rsidR="00013079" w:rsidRDefault="00013079">
      <w:pPr>
        <w:rPr>
          <w:sz w:val="22"/>
          <w:szCs w:val="22"/>
        </w:rPr>
      </w:pPr>
    </w:p>
    <w:p w14:paraId="775EEBE0" w14:textId="77777777" w:rsidR="00013079" w:rsidRDefault="00013079">
      <w:pPr>
        <w:rPr>
          <w:sz w:val="22"/>
          <w:szCs w:val="22"/>
        </w:rPr>
      </w:pPr>
    </w:p>
    <w:p w14:paraId="0F8BDD8C" w14:textId="77777777" w:rsidR="00013079" w:rsidRDefault="00013079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......................................, dnia ........................... </w:t>
      </w:r>
      <w:r>
        <w:rPr>
          <w:b/>
          <w:bCs/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..............................................</w:t>
      </w:r>
    </w:p>
    <w:p w14:paraId="03BF105D" w14:textId="77777777" w:rsidR="00013079" w:rsidRDefault="00013079">
      <w:pPr>
        <w:rPr>
          <w:b/>
          <w:bCs/>
          <w:sz w:val="16"/>
          <w:szCs w:val="16"/>
        </w:rPr>
      </w:pPr>
      <w:r>
        <w:rPr>
          <w:i/>
          <w:iCs/>
          <w:sz w:val="22"/>
          <w:szCs w:val="22"/>
        </w:rPr>
        <w:t xml:space="preserve">       </w:t>
      </w:r>
      <w:r>
        <w:rPr>
          <w:i/>
          <w:iCs/>
          <w:sz w:val="20"/>
          <w:szCs w:val="20"/>
        </w:rPr>
        <w:t xml:space="preserve"> /miejscowość/                        /data/     </w:t>
      </w:r>
      <w:r>
        <w:rPr>
          <w:i/>
          <w:iCs/>
          <w:sz w:val="22"/>
          <w:szCs w:val="22"/>
        </w:rPr>
        <w:t xml:space="preserve">      </w:t>
      </w:r>
      <w:r>
        <w:rPr>
          <w:b/>
          <w:bCs/>
          <w:i/>
          <w:iCs/>
          <w:sz w:val="22"/>
          <w:szCs w:val="22"/>
        </w:rPr>
        <w:t xml:space="preserve">                                           /czytelny podpis Wnioskodawcy/</w:t>
      </w:r>
    </w:p>
    <w:p w14:paraId="4B95E401" w14:textId="7D0C8540" w:rsidR="00013079" w:rsidRDefault="00013079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</w:p>
    <w:p w14:paraId="5058D327" w14:textId="77777777" w:rsidR="00013079" w:rsidRDefault="00013079">
      <w:pPr>
        <w:rPr>
          <w:b/>
          <w:bCs/>
          <w:sz w:val="16"/>
          <w:szCs w:val="16"/>
        </w:rPr>
      </w:pPr>
    </w:p>
    <w:p w14:paraId="7AA9625F" w14:textId="77777777" w:rsidR="00013079" w:rsidRDefault="00013079">
      <w:pPr>
        <w:rPr>
          <w:i/>
          <w:iCs/>
          <w:sz w:val="21"/>
          <w:szCs w:val="21"/>
        </w:rPr>
      </w:pPr>
      <w:r>
        <w:rPr>
          <w:b/>
          <w:bCs/>
        </w:rPr>
        <w:t>WYPEŁNIA  PODMIOT  PRZYZNAJĄCY  ŚWIADCZENIE</w:t>
      </w:r>
      <w:r>
        <w:rPr>
          <w:b/>
          <w:bCs/>
          <w:i/>
          <w:iCs/>
        </w:rPr>
        <w:t xml:space="preserve">              *** - niepotrzebne należy skreślić</w:t>
      </w:r>
    </w:p>
    <w:p w14:paraId="4F2FC33B" w14:textId="77777777" w:rsidR="00013079" w:rsidRDefault="00013079">
      <w:pPr>
        <w:rPr>
          <w:i/>
          <w:iCs/>
          <w:sz w:val="21"/>
          <w:szCs w:val="21"/>
        </w:rPr>
      </w:pPr>
    </w:p>
    <w:p w14:paraId="76619DD9" w14:textId="77777777" w:rsidR="00013079" w:rsidRDefault="00013079">
      <w:pPr>
        <w:rPr>
          <w:b/>
          <w:bCs/>
          <w:sz w:val="12"/>
          <w:szCs w:val="12"/>
        </w:rPr>
      </w:pPr>
      <w:r>
        <w:rPr>
          <w:b/>
          <w:bCs/>
          <w:sz w:val="22"/>
          <w:szCs w:val="22"/>
        </w:rPr>
        <w:t>Poświadczenie o zamieszkiwaniu uczniów na terenie Gminy</w:t>
      </w:r>
    </w:p>
    <w:p w14:paraId="19F191DC" w14:textId="77777777" w:rsidR="00013079" w:rsidRDefault="00013079">
      <w:pPr>
        <w:rPr>
          <w:b/>
          <w:bCs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2"/>
      </w:tblGrid>
      <w:tr w:rsidR="00013079" w14:paraId="65616E66" w14:textId="77777777">
        <w:trPr>
          <w:cantSplit/>
          <w:tblHeader/>
        </w:trPr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55A7E" w14:textId="77777777" w:rsidR="00013079" w:rsidRDefault="00013079">
            <w:pPr>
              <w:pStyle w:val="Zawartotabeli"/>
              <w:spacing w:after="170"/>
              <w:rPr>
                <w:b/>
                <w:bCs/>
                <w:sz w:val="6"/>
                <w:szCs w:val="6"/>
              </w:rPr>
            </w:pPr>
          </w:p>
          <w:p w14:paraId="281D8F1B" w14:textId="77777777" w:rsidR="00013079" w:rsidRDefault="00013079">
            <w:pPr>
              <w:pStyle w:val="Zawartotabeli"/>
              <w:spacing w:after="17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Wymienieni w </w:t>
            </w:r>
            <w:r>
              <w:rPr>
                <w:b/>
                <w:bCs/>
              </w:rPr>
              <w:t>TABELI NR 1</w:t>
            </w:r>
            <w:r>
              <w:rPr>
                <w:b/>
                <w:bCs/>
                <w:sz w:val="21"/>
                <w:szCs w:val="21"/>
              </w:rPr>
              <w:t xml:space="preserve"> uczniowie</w:t>
            </w:r>
            <w:r w:rsidR="00086F49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są zameldowani na terenie Gminy  Końskowola.</w:t>
            </w:r>
          </w:p>
          <w:p w14:paraId="1107D7E7" w14:textId="77777777" w:rsidR="00013079" w:rsidRDefault="00013079">
            <w:pPr>
              <w:pStyle w:val="Zawartotabeli"/>
              <w:spacing w:after="17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Uwagi: </w:t>
            </w:r>
            <w:r>
              <w:rPr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74F26B44" w14:textId="77777777" w:rsidR="00013079" w:rsidRDefault="00013079">
            <w:pPr>
              <w:pStyle w:val="Zawartotabeli"/>
              <w:spacing w:after="170"/>
              <w:rPr>
                <w:sz w:val="21"/>
                <w:szCs w:val="21"/>
              </w:rPr>
            </w:pPr>
          </w:p>
          <w:p w14:paraId="130A124E" w14:textId="77777777" w:rsidR="00086F49" w:rsidRDefault="00086F49">
            <w:pPr>
              <w:pStyle w:val="Zawartotabeli"/>
              <w:spacing w:after="170"/>
              <w:rPr>
                <w:sz w:val="21"/>
                <w:szCs w:val="21"/>
              </w:rPr>
            </w:pPr>
          </w:p>
          <w:p w14:paraId="046D04E5" w14:textId="77777777" w:rsidR="00013079" w:rsidRDefault="00013079">
            <w:pPr>
              <w:pStyle w:val="Zawartotabeli"/>
              <w:spacing w:after="0"/>
            </w:pPr>
            <w:r>
              <w:rPr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1"/>
                <w:szCs w:val="21"/>
              </w:rPr>
              <w:t xml:space="preserve"> pieczęć i podpis  </w:t>
            </w:r>
          </w:p>
        </w:tc>
      </w:tr>
    </w:tbl>
    <w:p w14:paraId="65D53B82" w14:textId="77777777" w:rsidR="00013079" w:rsidRDefault="00013079">
      <w:pPr>
        <w:rPr>
          <w:b/>
          <w:bCs/>
          <w:sz w:val="22"/>
          <w:szCs w:val="22"/>
        </w:rPr>
      </w:pPr>
    </w:p>
    <w:p w14:paraId="4058DF1D" w14:textId="77777777" w:rsidR="00013079" w:rsidRDefault="00013079">
      <w:pPr>
        <w:rPr>
          <w:b/>
          <w:bCs/>
          <w:sz w:val="22"/>
          <w:szCs w:val="22"/>
        </w:rPr>
      </w:pPr>
    </w:p>
    <w:p w14:paraId="2C74432A" w14:textId="77777777" w:rsidR="00013079" w:rsidRDefault="00013079">
      <w:pPr>
        <w:rPr>
          <w:b/>
          <w:bCs/>
          <w:sz w:val="12"/>
          <w:szCs w:val="12"/>
        </w:rPr>
      </w:pPr>
      <w:r>
        <w:rPr>
          <w:b/>
          <w:bCs/>
          <w:sz w:val="22"/>
          <w:szCs w:val="22"/>
        </w:rPr>
        <w:t>Powierzchnia gospodarstwa w Gminie Końskowola   /w ha przeliczeniowych/ lub zaświadczenie z urzędu gminy</w:t>
      </w:r>
    </w:p>
    <w:p w14:paraId="03415DC1" w14:textId="77777777" w:rsidR="00013079" w:rsidRDefault="00013079">
      <w:pPr>
        <w:rPr>
          <w:b/>
          <w:bCs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2"/>
      </w:tblGrid>
      <w:tr w:rsidR="00013079" w14:paraId="33C328FF" w14:textId="77777777">
        <w:trPr>
          <w:cantSplit/>
          <w:tblHeader/>
        </w:trPr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B67121" w14:textId="77777777" w:rsidR="00013079" w:rsidRDefault="00013079">
            <w:pPr>
              <w:pStyle w:val="Zawartotabeli"/>
              <w:rPr>
                <w:b/>
                <w:bCs/>
                <w:sz w:val="6"/>
                <w:szCs w:val="6"/>
              </w:rPr>
            </w:pPr>
          </w:p>
          <w:p w14:paraId="5B1EEBC9" w14:textId="77777777" w:rsidR="00013079" w:rsidRDefault="00013079">
            <w:pPr>
              <w:pStyle w:val="Zawartotabeli"/>
              <w:spacing w:after="17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Wymienione  w </w:t>
            </w:r>
            <w:r>
              <w:rPr>
                <w:b/>
                <w:bCs/>
                <w:sz w:val="22"/>
                <w:szCs w:val="22"/>
              </w:rPr>
              <w:t>TABELI NR 4</w:t>
            </w:r>
            <w:r>
              <w:rPr>
                <w:b/>
                <w:bCs/>
                <w:sz w:val="21"/>
                <w:szCs w:val="21"/>
              </w:rPr>
              <w:t xml:space="preserve"> osoby</w:t>
            </w:r>
            <w:r>
              <w:rPr>
                <w:sz w:val="21"/>
                <w:szCs w:val="21"/>
              </w:rPr>
              <w:t>: ......................................................................................................................................</w:t>
            </w:r>
          </w:p>
          <w:p w14:paraId="4C48650C" w14:textId="77777777" w:rsidR="00013079" w:rsidRDefault="00013079">
            <w:pPr>
              <w:pStyle w:val="Zawartotabeli"/>
              <w:spacing w:after="1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 w:rsidR="00086F49">
              <w:rPr>
                <w:sz w:val="21"/>
                <w:szCs w:val="21"/>
              </w:rPr>
              <w:t>.</w:t>
            </w:r>
          </w:p>
          <w:p w14:paraId="10594DD6" w14:textId="77777777" w:rsidR="00086F49" w:rsidRDefault="00086F49">
            <w:pPr>
              <w:pStyle w:val="Zawartotabeli"/>
              <w:spacing w:after="176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……………………………………………………………………………………………………………………………………</w:t>
            </w:r>
          </w:p>
          <w:p w14:paraId="4D0BC15D" w14:textId="77777777" w:rsidR="00013079" w:rsidRDefault="00013079" w:rsidP="00086F49">
            <w:pPr>
              <w:pStyle w:val="Zawartotabeli"/>
              <w:numPr>
                <w:ilvl w:val="0"/>
                <w:numId w:val="8"/>
              </w:numPr>
              <w:spacing w:after="17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jest /są podatnikiem/</w:t>
            </w:r>
            <w:proofErr w:type="spellStart"/>
            <w:r>
              <w:rPr>
                <w:b/>
                <w:bCs/>
                <w:sz w:val="21"/>
                <w:szCs w:val="21"/>
              </w:rPr>
              <w:t>ami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 podatku rolnego łącznie ........................ ha przeliczeniowych ***</w:t>
            </w:r>
          </w:p>
          <w:p w14:paraId="5705F695" w14:textId="77777777" w:rsidR="00013079" w:rsidRDefault="00013079" w:rsidP="00086F49">
            <w:pPr>
              <w:pStyle w:val="Zawartotabeli"/>
              <w:numPr>
                <w:ilvl w:val="0"/>
                <w:numId w:val="8"/>
              </w:numPr>
              <w:spacing w:after="17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nie jest/nie są podatnikiem/</w:t>
            </w:r>
            <w:proofErr w:type="spellStart"/>
            <w:r>
              <w:rPr>
                <w:b/>
                <w:bCs/>
                <w:sz w:val="21"/>
                <w:szCs w:val="21"/>
              </w:rPr>
              <w:t>ami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podatku rolnego ***</w:t>
            </w:r>
          </w:p>
          <w:p w14:paraId="1AD19E41" w14:textId="77777777" w:rsidR="00013079" w:rsidRDefault="00013079">
            <w:pPr>
              <w:pStyle w:val="Zawartotabeli"/>
              <w:spacing w:after="176"/>
              <w:ind w:left="283"/>
              <w:rPr>
                <w:b/>
                <w:bCs/>
                <w:sz w:val="21"/>
                <w:szCs w:val="21"/>
              </w:rPr>
            </w:pPr>
          </w:p>
          <w:p w14:paraId="76B0DB35" w14:textId="77777777" w:rsidR="00086F49" w:rsidRDefault="00086F49">
            <w:pPr>
              <w:pStyle w:val="Zawartotabeli"/>
              <w:spacing w:after="176"/>
              <w:ind w:left="283"/>
              <w:rPr>
                <w:b/>
                <w:bCs/>
                <w:sz w:val="21"/>
                <w:szCs w:val="21"/>
              </w:rPr>
            </w:pPr>
          </w:p>
          <w:p w14:paraId="79D677E9" w14:textId="77777777" w:rsidR="00013079" w:rsidRDefault="00013079">
            <w:pPr>
              <w:pStyle w:val="Zawartotabeli"/>
              <w:spacing w:after="0"/>
              <w:ind w:left="283"/>
            </w:pPr>
            <w:r>
              <w:rPr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1"/>
                <w:szCs w:val="21"/>
              </w:rPr>
              <w:t xml:space="preserve">pieczęć i podpis </w:t>
            </w:r>
          </w:p>
        </w:tc>
      </w:tr>
    </w:tbl>
    <w:p w14:paraId="61088225" w14:textId="77777777" w:rsidR="00013079" w:rsidRDefault="00013079">
      <w:pPr>
        <w:rPr>
          <w:b/>
          <w:bCs/>
          <w:sz w:val="22"/>
          <w:szCs w:val="22"/>
        </w:rPr>
      </w:pPr>
    </w:p>
    <w:p w14:paraId="1E75B889" w14:textId="77777777" w:rsidR="00013079" w:rsidRDefault="00013079">
      <w:pPr>
        <w:rPr>
          <w:b/>
          <w:bCs/>
          <w:sz w:val="22"/>
          <w:szCs w:val="22"/>
        </w:rPr>
      </w:pPr>
    </w:p>
    <w:p w14:paraId="2535133F" w14:textId="77777777" w:rsidR="00013079" w:rsidRDefault="00013079">
      <w:pPr>
        <w:rPr>
          <w:b/>
          <w:bCs/>
          <w:sz w:val="22"/>
          <w:szCs w:val="22"/>
        </w:rPr>
      </w:pPr>
    </w:p>
    <w:p w14:paraId="00302990" w14:textId="77777777" w:rsidR="00013079" w:rsidRDefault="0001307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Ustalenie dochodu na osobę w rodzinie i prawa do stypendium (wypełnia SAPO)</w:t>
      </w:r>
    </w:p>
    <w:p w14:paraId="52B72C56" w14:textId="77777777" w:rsidR="00013079" w:rsidRDefault="00013079">
      <w:pPr>
        <w:rPr>
          <w:b/>
          <w:bCs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91"/>
        <w:gridCol w:w="3479"/>
      </w:tblGrid>
      <w:tr w:rsidR="00013079" w14:paraId="5F9AF17F" w14:textId="77777777" w:rsidTr="00086F49">
        <w:trPr>
          <w:cantSplit/>
          <w:trHeight w:val="463"/>
          <w:tblHeader/>
        </w:trPr>
        <w:tc>
          <w:tcPr>
            <w:tcW w:w="7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2CD3D5" w14:textId="77777777" w:rsidR="00013079" w:rsidRDefault="00013079" w:rsidP="00086F49">
            <w:pPr>
              <w:pStyle w:val="Nagwektabeli"/>
              <w:spacing w:after="0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  <w:szCs w:val="22"/>
              </w:rPr>
              <w:t>Miesięczny dochód netto rodziny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C76C84" w14:textId="77777777" w:rsidR="00013079" w:rsidRDefault="00013079">
            <w:pPr>
              <w:pStyle w:val="Nagwektabeli"/>
              <w:spacing w:after="0"/>
              <w:rPr>
                <w:i w:val="0"/>
                <w:iCs w:val="0"/>
              </w:rPr>
            </w:pPr>
          </w:p>
        </w:tc>
      </w:tr>
      <w:tr w:rsidR="00013079" w14:paraId="67318DE4" w14:textId="77777777" w:rsidTr="00086F49">
        <w:trPr>
          <w:cantSplit/>
          <w:trHeight w:val="591"/>
        </w:trPr>
        <w:tc>
          <w:tcPr>
            <w:tcW w:w="7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2F8467" w14:textId="77777777" w:rsidR="00013079" w:rsidRDefault="00013079" w:rsidP="00086F49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Liczba osób w rodzinie</w:t>
            </w:r>
          </w:p>
        </w:tc>
        <w:tc>
          <w:tcPr>
            <w:tcW w:w="34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F75980" w14:textId="77777777" w:rsidR="00013079" w:rsidRDefault="00013079">
            <w:pPr>
              <w:pStyle w:val="Zawartotabeli"/>
              <w:spacing w:after="0"/>
              <w:rPr>
                <w:b/>
                <w:bCs/>
              </w:rPr>
            </w:pPr>
          </w:p>
        </w:tc>
      </w:tr>
      <w:tr w:rsidR="00013079" w14:paraId="0502BAC8" w14:textId="77777777">
        <w:trPr>
          <w:cantSplit/>
        </w:trPr>
        <w:tc>
          <w:tcPr>
            <w:tcW w:w="7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1D508C" w14:textId="77777777" w:rsidR="00013079" w:rsidRDefault="00013079" w:rsidP="00086F49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Miesięczny dochód netto na osobę w rodzinie</w:t>
            </w:r>
          </w:p>
        </w:tc>
        <w:tc>
          <w:tcPr>
            <w:tcW w:w="34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A7FA34" w14:textId="77777777" w:rsidR="00013079" w:rsidRDefault="00013079">
            <w:pPr>
              <w:pStyle w:val="Zawartotabeli"/>
              <w:shd w:val="clear" w:color="auto" w:fill="C0C0C0"/>
              <w:rPr>
                <w:b/>
                <w:bCs/>
              </w:rPr>
            </w:pPr>
          </w:p>
          <w:p w14:paraId="353673BC" w14:textId="77777777" w:rsidR="00013079" w:rsidRDefault="00013079">
            <w:pPr>
              <w:pStyle w:val="Zawartotabeli"/>
              <w:shd w:val="clear" w:color="auto" w:fill="C0C0C0"/>
              <w:spacing w:after="0"/>
              <w:rPr>
                <w:b/>
                <w:bCs/>
              </w:rPr>
            </w:pPr>
          </w:p>
        </w:tc>
      </w:tr>
      <w:tr w:rsidR="00013079" w14:paraId="1D6CCCDC" w14:textId="77777777">
        <w:trPr>
          <w:cantSplit/>
        </w:trPr>
        <w:tc>
          <w:tcPr>
            <w:tcW w:w="7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C44912" w14:textId="77777777" w:rsidR="00013079" w:rsidRDefault="00013079" w:rsidP="00086F49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Wniosek spełnia kryterium dochodowości określonej w art. 90d ust. 7 ustawy o systemie oświaty***</w:t>
            </w:r>
          </w:p>
          <w:p w14:paraId="09341D25" w14:textId="77777777" w:rsidR="00013079" w:rsidRDefault="00013079" w:rsidP="00086F49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</w:p>
          <w:p w14:paraId="2F4ED39B" w14:textId="77777777" w:rsidR="00013079" w:rsidRDefault="00013079" w:rsidP="00086F49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Wniosek nie spełnia kryterium dochodowości określonej w art. 90d ust. 7 ustawy o systemie oświaty***</w:t>
            </w:r>
          </w:p>
        </w:tc>
        <w:tc>
          <w:tcPr>
            <w:tcW w:w="34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8BFDD" w14:textId="77777777" w:rsidR="00013079" w:rsidRDefault="00013079">
            <w:pPr>
              <w:pStyle w:val="Zawartotabeli"/>
              <w:rPr>
                <w:b/>
                <w:bCs/>
              </w:rPr>
            </w:pPr>
          </w:p>
          <w:p w14:paraId="16858A55" w14:textId="77777777" w:rsidR="00013079" w:rsidRDefault="00013079">
            <w:pPr>
              <w:pStyle w:val="Zawartotabeli"/>
              <w:rPr>
                <w:b/>
                <w:bCs/>
              </w:rPr>
            </w:pPr>
          </w:p>
          <w:p w14:paraId="1C189AE6" w14:textId="77777777" w:rsidR="00013079" w:rsidRDefault="00013079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.................................................</w:t>
            </w:r>
          </w:p>
          <w:p w14:paraId="76FB2FFC" w14:textId="77777777" w:rsidR="00013079" w:rsidRDefault="00013079">
            <w:pPr>
              <w:pStyle w:val="Zawartotabeli"/>
              <w:spacing w:after="0"/>
              <w:jc w:val="center"/>
            </w:pPr>
            <w:r>
              <w:rPr>
                <w:b/>
                <w:bCs/>
                <w:sz w:val="16"/>
                <w:szCs w:val="16"/>
              </w:rPr>
              <w:t>/pieczęć, podpis/</w:t>
            </w:r>
          </w:p>
        </w:tc>
      </w:tr>
    </w:tbl>
    <w:p w14:paraId="71FBE691" w14:textId="77777777" w:rsidR="00013079" w:rsidRDefault="00013079">
      <w:pPr>
        <w:jc w:val="right"/>
        <w:rPr>
          <w:b/>
          <w:bCs/>
          <w:sz w:val="16"/>
          <w:szCs w:val="16"/>
        </w:rPr>
      </w:pPr>
    </w:p>
    <w:p w14:paraId="67C92FED" w14:textId="77777777" w:rsidR="00013079" w:rsidRDefault="00013079">
      <w:pPr>
        <w:jc w:val="right"/>
        <w:rPr>
          <w:b/>
          <w:bCs/>
          <w:sz w:val="16"/>
          <w:szCs w:val="16"/>
        </w:rPr>
      </w:pPr>
    </w:p>
    <w:p w14:paraId="2C407CA1" w14:textId="77777777" w:rsidR="00013079" w:rsidRDefault="00013079">
      <w:pPr>
        <w:jc w:val="right"/>
        <w:rPr>
          <w:b/>
          <w:bCs/>
          <w:sz w:val="16"/>
          <w:szCs w:val="16"/>
        </w:rPr>
      </w:pPr>
    </w:p>
    <w:p w14:paraId="40F9E4AF" w14:textId="77777777" w:rsidR="00086F49" w:rsidRDefault="00013079" w:rsidP="00086F4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UWAGI </w:t>
      </w:r>
      <w:r w:rsidR="00086F49">
        <w:rPr>
          <w:b/>
          <w:bCs/>
          <w:i/>
          <w:iCs/>
        </w:rPr>
        <w:t>……………………………………………………………………………………………………...........</w:t>
      </w:r>
    </w:p>
    <w:p w14:paraId="4DC6F041" w14:textId="77777777" w:rsidR="00086F49" w:rsidRDefault="00086F49" w:rsidP="00086F49">
      <w:pPr>
        <w:rPr>
          <w:b/>
          <w:bCs/>
          <w:i/>
          <w:iCs/>
        </w:rPr>
      </w:pPr>
    </w:p>
    <w:p w14:paraId="63FBCFEB" w14:textId="77777777" w:rsidR="00086F49" w:rsidRDefault="00086F49" w:rsidP="00086F49">
      <w:pPr>
        <w:rPr>
          <w:b/>
          <w:bCs/>
          <w:i/>
          <w:iCs/>
        </w:rPr>
      </w:pPr>
      <w:r>
        <w:rPr>
          <w:b/>
          <w:bCs/>
          <w:i/>
          <w:iCs/>
        </w:rPr>
        <w:t>…………………………………………………………………………………………………………………….</w:t>
      </w:r>
    </w:p>
    <w:p w14:paraId="4E645033" w14:textId="77777777" w:rsidR="00086F49" w:rsidRDefault="00086F49" w:rsidP="00086F49">
      <w:pPr>
        <w:rPr>
          <w:b/>
          <w:bCs/>
          <w:i/>
          <w:iCs/>
        </w:rPr>
      </w:pPr>
    </w:p>
    <w:p w14:paraId="79658898" w14:textId="77777777" w:rsidR="00086F49" w:rsidRDefault="00086F49" w:rsidP="00086F49">
      <w:pPr>
        <w:rPr>
          <w:b/>
          <w:bCs/>
          <w:i/>
          <w:iCs/>
        </w:rPr>
      </w:pPr>
      <w:r>
        <w:rPr>
          <w:b/>
          <w:bCs/>
          <w:i/>
          <w:iCs/>
        </w:rPr>
        <w:t>…………………………………………………………………………………………………………………….</w:t>
      </w:r>
    </w:p>
    <w:p w14:paraId="473627C7" w14:textId="77777777" w:rsidR="00086F49" w:rsidRDefault="00086F49" w:rsidP="00086F49">
      <w:pPr>
        <w:rPr>
          <w:b/>
          <w:bCs/>
          <w:i/>
          <w:iCs/>
        </w:rPr>
      </w:pPr>
    </w:p>
    <w:p w14:paraId="03A0E12D" w14:textId="77777777" w:rsidR="00086F49" w:rsidRPr="00086F49" w:rsidRDefault="00086F49" w:rsidP="00086F49">
      <w:pPr>
        <w:rPr>
          <w:b/>
          <w:bCs/>
          <w:i/>
          <w:iCs/>
        </w:rPr>
      </w:pPr>
      <w:r>
        <w:rPr>
          <w:b/>
          <w:bCs/>
          <w:i/>
          <w:iCs/>
        </w:rPr>
        <w:t>…………………………………………………………………………………………………………………….</w:t>
      </w:r>
    </w:p>
    <w:p w14:paraId="335BFA70" w14:textId="77777777" w:rsidR="00013079" w:rsidRDefault="00013079">
      <w:pPr>
        <w:rPr>
          <w:b/>
          <w:bCs/>
          <w:sz w:val="20"/>
          <w:szCs w:val="20"/>
        </w:rPr>
      </w:pPr>
    </w:p>
    <w:sectPr w:rsidR="00013079">
      <w:pgSz w:w="11906" w:h="16838"/>
      <w:pgMar w:top="480" w:right="567" w:bottom="37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3281D55"/>
    <w:multiLevelType w:val="hybridMultilevel"/>
    <w:tmpl w:val="133E8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6268"/>
    <w:multiLevelType w:val="hybridMultilevel"/>
    <w:tmpl w:val="09209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B2C44"/>
    <w:multiLevelType w:val="hybridMultilevel"/>
    <w:tmpl w:val="A3208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18"/>
    <w:rsid w:val="00013079"/>
    <w:rsid w:val="00086F49"/>
    <w:rsid w:val="002061D0"/>
    <w:rsid w:val="003B58D5"/>
    <w:rsid w:val="003E5255"/>
    <w:rsid w:val="005766FC"/>
    <w:rsid w:val="00586FE5"/>
    <w:rsid w:val="006C4D07"/>
    <w:rsid w:val="007C2115"/>
    <w:rsid w:val="00B91D14"/>
    <w:rsid w:val="00C377A1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E31CF2"/>
  <w15:chartTrackingRefBased/>
  <w15:docId w15:val="{F2988B1D-5253-4080-A55A-96B5EBDD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Znakiwypunktowania">
    <w:name w:val="Znaki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pPr>
      <w:spacing w:after="120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styleId="Stopka">
    <w:name w:val="footer"/>
    <w:basedOn w:val="Normalny"/>
    <w:pPr>
      <w:suppressLineNumbers/>
      <w:tabs>
        <w:tab w:val="center" w:pos="5386"/>
        <w:tab w:val="right" w:pos="107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0C5CC-9CF8-4E06-ACFE-61419E27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1641</Words>
  <Characters>9851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pbogdanska</cp:lastModifiedBy>
  <cp:revision>2</cp:revision>
  <cp:lastPrinted>2018-08-17T09:58:00Z</cp:lastPrinted>
  <dcterms:created xsi:type="dcterms:W3CDTF">2020-08-24T11:20:00Z</dcterms:created>
  <dcterms:modified xsi:type="dcterms:W3CDTF">2020-08-24T11:20:00Z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